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3681" w:rsidRPr="00A03681" w:rsidRDefault="00C00FD7" w:rsidP="005A15CC">
      <w:pPr>
        <w:spacing w:line="360" w:lineRule="auto"/>
        <w:ind w:left="3261" w:hanging="3261"/>
        <w:rPr>
          <w:sz w:val="2"/>
          <w:szCs w:val="2"/>
        </w:rPr>
      </w:pPr>
      <w:bookmarkStart w:id="0" w:name="_GoBack"/>
      <w:bookmarkEnd w:id="0"/>
      <w:r w:rsidRPr="009C5A1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89535" distR="89535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-489585</wp:posOffset>
                </wp:positionV>
                <wp:extent cx="6278245" cy="1696085"/>
                <wp:effectExtent l="0" t="0" r="0" b="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245" cy="1696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56"/>
                              <w:gridCol w:w="6756"/>
                              <w:gridCol w:w="1477"/>
                            </w:tblGrid>
                            <w:tr w:rsidR="00B51708">
                              <w:tc>
                                <w:tcPr>
                                  <w:tcW w:w="9889" w:type="dxa"/>
                                  <w:gridSpan w:val="3"/>
                                  <w:shd w:val="clear" w:color="auto" w:fill="auto"/>
                                </w:tcPr>
                                <w:p w:rsidR="00B51708" w:rsidRDefault="00B51708">
                                  <w:pPr>
                                    <w:tabs>
                                      <w:tab w:val="center" w:pos="4820"/>
                                    </w:tabs>
                                    <w:snapToGri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B51708" w:rsidRDefault="00B51708">
                                  <w:pPr>
                                    <w:tabs>
                                      <w:tab w:val="center" w:pos="4820"/>
                                    </w:tabs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B51708" w:rsidRDefault="00B51708">
                                  <w:pPr>
                                    <w:tabs>
                                      <w:tab w:val="center" w:pos="4820"/>
                                    </w:tabs>
                                    <w:jc w:val="center"/>
                                  </w:pPr>
                                  <w:r>
                                    <w:rPr>
                                      <w:szCs w:val="24"/>
                                    </w:rPr>
                                    <w:t>ISTITUTO   PROFESSIONALE   STATALE   SOCIO – COMMERCIALE - ARTIGIANALE</w:t>
                                  </w:r>
                                </w:p>
                              </w:tc>
                            </w:tr>
                            <w:tr w:rsidR="00B51708">
                              <w:trPr>
                                <w:trHeight w:val="2077"/>
                              </w:trPr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B51708" w:rsidRDefault="00C00FD7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it-IT"/>
                                    </w:rPr>
                                    <w:drawing>
                                      <wp:inline distT="0" distB="0" distL="0" distR="0">
                                        <wp:extent cx="895350" cy="400050"/>
                                        <wp:effectExtent l="0" t="0" r="0" b="0"/>
                                        <wp:docPr id="1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468" t="-667" b="188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53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it-IT"/>
                                    </w:rPr>
                                    <w:drawing>
                                      <wp:inline distT="0" distB="0" distL="0" distR="0">
                                        <wp:extent cx="561975" cy="400050"/>
                                        <wp:effectExtent l="0" t="0" r="9525" b="0"/>
                                        <wp:docPr id="2" name="Immagine 2">
                                          <a:hlinkClick xmlns:a="http://schemas.openxmlformats.org/drawingml/2006/main" r:id="rId6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97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756" w:type="dxa"/>
                                  <w:shd w:val="clear" w:color="auto" w:fill="auto"/>
                                </w:tcPr>
                                <w:p w:rsidR="00B51708" w:rsidRDefault="00B51708">
                                  <w:pPr>
                                    <w:tabs>
                                      <w:tab w:val="center" w:pos="4820"/>
                                    </w:tabs>
                                    <w:spacing w:before="120"/>
                                    <w:ind w:right="-710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="00500D4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“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CATTANEO  -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DELEDDA”     MODENA</w:t>
                                  </w:r>
                                </w:p>
                                <w:p w:rsidR="00B51708" w:rsidRDefault="00B51708">
                                  <w:pPr>
                                    <w:tabs>
                                      <w:tab w:val="center" w:pos="4820"/>
                                    </w:tabs>
                                    <w:spacing w:before="120"/>
                                    <w:ind w:right="-710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                    </w:t>
                                  </w:r>
                                  <w:r w:rsidR="00500D45">
                                    <w:rPr>
                                      <w:szCs w:val="24"/>
                                    </w:rPr>
                                    <w:t xml:space="preserve">Strada degli Schiocchi </w:t>
                                  </w:r>
                                  <w:r>
                                    <w:rPr>
                                      <w:szCs w:val="24"/>
                                    </w:rPr>
                                    <w:t>110 - 41124 Modena</w:t>
                                  </w:r>
                                </w:p>
                                <w:p w:rsidR="00B51708" w:rsidRDefault="00B51708">
                                  <w:pPr>
                                    <w:tabs>
                                      <w:tab w:val="center" w:pos="4820"/>
                                    </w:tabs>
                                    <w:spacing w:before="120"/>
                                    <w:ind w:right="-710"/>
                                    <w:rPr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                           </w:t>
                                  </w:r>
                                  <w:r>
                                    <w:rPr>
                                      <w:szCs w:val="24"/>
                                      <w:lang w:val="en-US"/>
                                    </w:rPr>
                                    <w:t>Tel. 059/353242-      Fax 059/351005</w:t>
                                  </w:r>
                                </w:p>
                                <w:p w:rsidR="00B51708" w:rsidRDefault="00B51708">
                                  <w:pPr>
                                    <w:spacing w:before="12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Cs w:val="24"/>
                                      <w:lang w:val="en-US"/>
                                    </w:rPr>
                                    <w:t xml:space="preserve">                                       C.F. / P.I. 94177200360</w:t>
                                  </w:r>
                                </w:p>
                                <w:p w:rsidR="00B51708" w:rsidRPr="006C2A99" w:rsidRDefault="00B51708">
                                  <w:pPr>
                                    <w:spacing w:before="120"/>
                                    <w:jc w:val="center"/>
                                    <w:rPr>
                                      <w:rFonts w:ascii="Verdana" w:hAnsi="Verdana" w:cs="Verdana"/>
                                      <w:sz w:val="32"/>
                                      <w:szCs w:val="32"/>
                                      <w:lang w:val="fr-FR"/>
                                    </w:rPr>
                                  </w:pPr>
                                  <w:r w:rsidRPr="006C2A99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6C2A99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Pec  </w:t>
                                  </w:r>
                                  <w:proofErr w:type="gramEnd"/>
                                  <w:r>
                                    <w:fldChar w:fldCharType="begin"/>
                                  </w:r>
                                  <w:r w:rsidRPr="006C2A99">
                                    <w:rPr>
                                      <w:lang w:val="fr-FR"/>
                                    </w:rPr>
                                    <w:instrText xml:space="preserve"> HYPERLINK "mailto:morc08000g@pec.istruzione.it"</w:instrText>
                                  </w:r>
                                  <w:r>
                                    <w:fldChar w:fldCharType="separate"/>
                                  </w:r>
                                  <w:r w:rsidRPr="006C2A99">
                                    <w:rPr>
                                      <w:rStyle w:val="Collegamentoipertestuale"/>
                                      <w:sz w:val="18"/>
                                      <w:szCs w:val="18"/>
                                      <w:lang w:val="fr-FR"/>
                                    </w:rPr>
                                    <w:t>morc08000g@pec.istruzione.it</w:t>
                                  </w:r>
                                  <w:r>
                                    <w:fldChar w:fldCharType="end"/>
                                  </w:r>
                                  <w:r w:rsidRPr="006C2A99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        </w:t>
                                  </w:r>
                                  <w:hyperlink r:id="rId8" w:history="1">
                                    <w:r w:rsidR="00C00FD7" w:rsidRPr="002B7567">
                                      <w:rPr>
                                        <w:rStyle w:val="Collegamentoipertestuale"/>
                                        <w:sz w:val="18"/>
                                        <w:szCs w:val="18"/>
                                        <w:lang w:val="fr-FR"/>
                                      </w:rPr>
                                      <w:t>http://www.cattaneodeledda.gov.it</w:t>
                                    </w:r>
                                  </w:hyperlink>
                                </w:p>
                                <w:p w:rsidR="00B51708" w:rsidRPr="006C2A99" w:rsidRDefault="00B51708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sz w:val="32"/>
                                      <w:szCs w:val="3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shd w:val="clear" w:color="auto" w:fill="auto"/>
                                </w:tcPr>
                                <w:p w:rsidR="00B51708" w:rsidRDefault="00C00FD7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it-IT"/>
                                    </w:rPr>
                                    <w:drawing>
                                      <wp:inline distT="0" distB="0" distL="0" distR="0">
                                        <wp:extent cx="561975" cy="742950"/>
                                        <wp:effectExtent l="0" t="0" r="9525" b="0"/>
                                        <wp:docPr id="3" name="Immagin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975" cy="742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51708" w:rsidRDefault="00C00FD7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it-IT"/>
                                    </w:rPr>
                                    <w:drawing>
                                      <wp:inline distT="0" distB="0" distL="0" distR="0">
                                        <wp:extent cx="638175" cy="428625"/>
                                        <wp:effectExtent l="0" t="0" r="9525" b="9525"/>
                                        <wp:docPr id="4" name="Immagin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8175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51708" w:rsidRDefault="00B5170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B51708" w:rsidRDefault="00B5170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51708" w:rsidRDefault="00B51708" w:rsidP="009C5A1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38.55pt;width:494.35pt;height:133.55pt;z-index:25165670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PDtjAIAAB0FAAAOAAAAZHJzL2Uyb0RvYy54bWysVNuO2yAQfa/Uf0C8Z32pc7G1zmovTVVp&#10;e5F2+wEE4xgVAwUSe1v13ztAnN20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56"/>
                        <w:gridCol w:w="6756"/>
                        <w:gridCol w:w="1477"/>
                      </w:tblGrid>
                      <w:tr w:rsidR="00B51708">
                        <w:tc>
                          <w:tcPr>
                            <w:tcW w:w="9889" w:type="dxa"/>
                            <w:gridSpan w:val="3"/>
                            <w:shd w:val="clear" w:color="auto" w:fill="auto"/>
                          </w:tcPr>
                          <w:p w:rsidR="00B51708" w:rsidRDefault="00B51708">
                            <w:pPr>
                              <w:tabs>
                                <w:tab w:val="center" w:pos="4820"/>
                              </w:tabs>
                              <w:snapToGri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B51708" w:rsidRDefault="00B51708">
                            <w:pPr>
                              <w:tabs>
                                <w:tab w:val="center" w:pos="4820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B51708" w:rsidRDefault="00B51708">
                            <w:pPr>
                              <w:tabs>
                                <w:tab w:val="center" w:pos="4820"/>
                              </w:tabs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ISTITUTO   PROFESSIONALE   STATALE   SOCIO – COMMERCIALE - ARTIGIANALE</w:t>
                            </w:r>
                          </w:p>
                        </w:tc>
                      </w:tr>
                      <w:tr w:rsidR="00B51708">
                        <w:trPr>
                          <w:trHeight w:val="2077"/>
                        </w:trPr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B51708" w:rsidRDefault="00C00FD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895350" cy="40005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68" t="-667" b="188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561975" cy="400050"/>
                                  <wp:effectExtent l="0" t="0" r="9525" b="0"/>
                                  <wp:docPr id="2" name="Immagine 2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756" w:type="dxa"/>
                            <w:shd w:val="clear" w:color="auto" w:fill="auto"/>
                          </w:tcPr>
                          <w:p w:rsidR="00B51708" w:rsidRDefault="00B51708">
                            <w:pPr>
                              <w:tabs>
                                <w:tab w:val="center" w:pos="4820"/>
                              </w:tabs>
                              <w:spacing w:before="120"/>
                              <w:ind w:right="-71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500D45">
                              <w:rPr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CATTANEO  -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DELEDDA”     MODENA</w:t>
                            </w:r>
                          </w:p>
                          <w:p w:rsidR="00B51708" w:rsidRDefault="00B51708">
                            <w:pPr>
                              <w:tabs>
                                <w:tab w:val="center" w:pos="4820"/>
                              </w:tabs>
                              <w:spacing w:before="120"/>
                              <w:ind w:right="-71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</w:t>
                            </w:r>
                            <w:r w:rsidR="00500D45">
                              <w:rPr>
                                <w:szCs w:val="24"/>
                              </w:rPr>
                              <w:t xml:space="preserve">Strada degli Schiocchi </w:t>
                            </w:r>
                            <w:r>
                              <w:rPr>
                                <w:szCs w:val="24"/>
                              </w:rPr>
                              <w:t>110 - 41124 Modena</w:t>
                            </w:r>
                          </w:p>
                          <w:p w:rsidR="00B51708" w:rsidRDefault="00B51708">
                            <w:pPr>
                              <w:tabs>
                                <w:tab w:val="center" w:pos="4820"/>
                              </w:tabs>
                              <w:spacing w:before="120"/>
                              <w:ind w:right="-710"/>
                              <w:rPr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     </w:t>
                            </w:r>
                            <w:r>
                              <w:rPr>
                                <w:szCs w:val="24"/>
                                <w:lang w:val="en-US"/>
                              </w:rPr>
                              <w:t>Tel. 059/353242-      Fax 059/351005</w:t>
                            </w:r>
                          </w:p>
                          <w:p w:rsidR="00B51708" w:rsidRDefault="00B51708">
                            <w:pPr>
                              <w:spacing w:before="1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Cs w:val="24"/>
                                <w:lang w:val="en-US"/>
                              </w:rPr>
                              <w:t xml:space="preserve">                                       C.F. / P.I. 94177200360</w:t>
                            </w:r>
                          </w:p>
                          <w:p w:rsidR="00B51708" w:rsidRPr="006C2A99" w:rsidRDefault="00B51708">
                            <w:pPr>
                              <w:spacing w:before="120"/>
                              <w:jc w:val="center"/>
                              <w:rPr>
                                <w:rFonts w:ascii="Verdana" w:hAnsi="Verdana" w:cs="Verdana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6C2A99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 </w:t>
                            </w:r>
                            <w:proofErr w:type="gramStart"/>
                            <w:r w:rsidRPr="006C2A99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Pec  </w:t>
                            </w:r>
                            <w:proofErr w:type="gramEnd"/>
                            <w:r>
                              <w:fldChar w:fldCharType="begin"/>
                            </w:r>
                            <w:r w:rsidRPr="006C2A99">
                              <w:rPr>
                                <w:lang w:val="fr-FR"/>
                              </w:rPr>
                              <w:instrText xml:space="preserve"> HYPERLINK "mailto:morc08000g@pec.istruzione.it"</w:instrText>
                            </w:r>
                            <w:r>
                              <w:fldChar w:fldCharType="separate"/>
                            </w:r>
                            <w:r w:rsidRPr="006C2A99">
                              <w:rPr>
                                <w:rStyle w:val="Collegamentoipertestuale"/>
                                <w:sz w:val="18"/>
                                <w:szCs w:val="18"/>
                                <w:lang w:val="fr-FR"/>
                              </w:rPr>
                              <w:t>morc08000g@pec.istruzione.it</w:t>
                            </w:r>
                            <w:r>
                              <w:fldChar w:fldCharType="end"/>
                            </w:r>
                            <w:r w:rsidRPr="006C2A99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        </w:t>
                            </w:r>
                            <w:hyperlink r:id="rId11" w:history="1">
                              <w:r w:rsidR="00C00FD7" w:rsidRPr="002B7567">
                                <w:rPr>
                                  <w:rStyle w:val="Collegamentoipertestuale"/>
                                  <w:sz w:val="18"/>
                                  <w:szCs w:val="18"/>
                                  <w:lang w:val="fr-FR"/>
                                </w:rPr>
                                <w:t>http://www.cattaneodeledda.gov.it</w:t>
                              </w:r>
                            </w:hyperlink>
                          </w:p>
                          <w:p w:rsidR="00B51708" w:rsidRPr="006C2A99" w:rsidRDefault="00B51708">
                            <w:pPr>
                              <w:jc w:val="center"/>
                              <w:rPr>
                                <w:rFonts w:ascii="Verdana" w:hAnsi="Verdana" w:cs="Verdana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shd w:val="clear" w:color="auto" w:fill="auto"/>
                          </w:tcPr>
                          <w:p w:rsidR="00B51708" w:rsidRDefault="00C00FD7">
                            <w:pPr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561975" cy="742950"/>
                                  <wp:effectExtent l="0" t="0" r="9525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1708" w:rsidRDefault="00C00FD7">
                            <w:pPr>
                              <w:jc w:val="center"/>
                              <w:rPr>
                                <w:rFonts w:ascii="Verdana" w:hAnsi="Verdana" w:cs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38175" cy="428625"/>
                                  <wp:effectExtent l="0" t="0" r="9525" b="952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1708" w:rsidRDefault="00B5170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B51708" w:rsidRDefault="00B5170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51708" w:rsidRDefault="00B51708" w:rsidP="009C5A1E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15CC" w:rsidRPr="009C5A1E">
        <w:rPr>
          <w:sz w:val="24"/>
          <w:szCs w:val="24"/>
        </w:rPr>
        <w:tab/>
      </w:r>
      <w:r w:rsidR="009F2BD4">
        <w:rPr>
          <w:sz w:val="2"/>
          <w:szCs w:val="2"/>
        </w:rPr>
        <w:t>Ù-</w:t>
      </w:r>
    </w:p>
    <w:p w:rsidR="003A2DBC" w:rsidRPr="003A2DBC" w:rsidRDefault="00A7059E" w:rsidP="003A2DBC">
      <w:pPr>
        <w:pStyle w:val="Intestazione"/>
        <w:jc w:val="right"/>
        <w:rPr>
          <w:rFonts w:ascii="Tahoma" w:hAnsi="Tahoma" w:cs="Tahoma"/>
          <w:i/>
          <w:iCs/>
          <w:color w:val="000000"/>
          <w:sz w:val="18"/>
          <w:szCs w:val="18"/>
        </w:rPr>
      </w:pPr>
      <w:r w:rsidRPr="003A2DBC">
        <w:rPr>
          <w:rFonts w:ascii="Tahoma" w:hAnsi="Tahoma" w:cs="Tahoma"/>
          <w:i/>
          <w:iCs/>
          <w:color w:val="000000"/>
          <w:sz w:val="18"/>
          <w:szCs w:val="18"/>
        </w:rPr>
        <w:t>Modello 6)</w:t>
      </w:r>
      <w:r w:rsidR="003A2DBC" w:rsidRPr="003A2DBC">
        <w:rPr>
          <w:rFonts w:ascii="Tahoma" w:hAnsi="Tahoma" w:cs="Tahoma"/>
          <w:i/>
          <w:iCs/>
          <w:color w:val="000000"/>
          <w:sz w:val="18"/>
          <w:szCs w:val="18"/>
        </w:rPr>
        <w:t xml:space="preserve"> rev.1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60"/>
        <w:gridCol w:w="3420"/>
        <w:gridCol w:w="4860"/>
      </w:tblGrid>
      <w:tr w:rsidR="00A7059E" w:rsidRPr="003A2DBC" w:rsidTr="006C2A99">
        <w:trPr>
          <w:trHeight w:val="866"/>
        </w:trPr>
        <w:tc>
          <w:tcPr>
            <w:tcW w:w="5220" w:type="dxa"/>
            <w:gridSpan w:val="3"/>
            <w:shd w:val="clear" w:color="auto" w:fill="auto"/>
          </w:tcPr>
          <w:p w:rsidR="006C2A99" w:rsidRDefault="006C2A99" w:rsidP="00AE14D4">
            <w:pPr>
              <w:rPr>
                <w:rFonts w:ascii="Arial" w:hAnsi="Arial" w:cs="Arial"/>
                <w:b/>
              </w:rPr>
            </w:pPr>
          </w:p>
          <w:p w:rsidR="006C2A99" w:rsidRDefault="00A7059E" w:rsidP="006C2A99">
            <w:pPr>
              <w:jc w:val="center"/>
              <w:rPr>
                <w:rFonts w:ascii="Arial" w:hAnsi="Arial" w:cs="Arial"/>
                <w:b/>
              </w:rPr>
            </w:pPr>
            <w:r w:rsidRPr="00807B3C">
              <w:rPr>
                <w:rFonts w:ascii="Arial" w:hAnsi="Arial" w:cs="Arial"/>
                <w:b/>
              </w:rPr>
              <w:t xml:space="preserve">SCHEDA INDIVIDUALE </w:t>
            </w:r>
          </w:p>
          <w:p w:rsidR="00A7059E" w:rsidRPr="00807B3C" w:rsidRDefault="00A7059E" w:rsidP="006C2A9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807B3C">
              <w:rPr>
                <w:rFonts w:ascii="Arial" w:hAnsi="Arial" w:cs="Arial"/>
                <w:b/>
              </w:rPr>
              <w:t>stage</w:t>
            </w:r>
            <w:proofErr w:type="gramEnd"/>
            <w:r w:rsidRPr="00807B3C">
              <w:rPr>
                <w:rFonts w:ascii="Arial" w:hAnsi="Arial" w:cs="Arial"/>
                <w:b/>
              </w:rPr>
              <w:t>/ PW /Tirocini</w:t>
            </w:r>
          </w:p>
        </w:tc>
        <w:tc>
          <w:tcPr>
            <w:tcW w:w="4860" w:type="dxa"/>
            <w:shd w:val="clear" w:color="auto" w:fill="auto"/>
          </w:tcPr>
          <w:p w:rsidR="00A7059E" w:rsidRPr="003A2DBC" w:rsidRDefault="00A7059E" w:rsidP="00AE14D4">
            <w:pPr>
              <w:rPr>
                <w:rFonts w:ascii="Arial" w:hAnsi="Arial" w:cs="Arial"/>
                <w:b/>
              </w:rPr>
            </w:pPr>
            <w:r w:rsidRPr="003A2DBC">
              <w:rPr>
                <w:rFonts w:ascii="Arial" w:hAnsi="Arial" w:cs="Arial"/>
                <w:b/>
              </w:rPr>
              <w:t xml:space="preserve">Data e Vidima </w:t>
            </w:r>
          </w:p>
          <w:p w:rsidR="00A7059E" w:rsidRPr="003A2DBC" w:rsidRDefault="003A2DBC" w:rsidP="00AE14D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="00A7059E" w:rsidRPr="003A2DBC">
              <w:rPr>
                <w:rFonts w:ascii="Arial" w:hAnsi="Arial" w:cs="Arial"/>
                <w:i/>
                <w:sz w:val="18"/>
                <w:szCs w:val="18"/>
              </w:rPr>
              <w:t>in</w:t>
            </w:r>
            <w:proofErr w:type="gramEnd"/>
            <w:r w:rsidR="00A7059E" w:rsidRPr="003A2DBC">
              <w:rPr>
                <w:rFonts w:ascii="Arial" w:hAnsi="Arial" w:cs="Arial"/>
                <w:i/>
                <w:sz w:val="18"/>
                <w:szCs w:val="18"/>
              </w:rPr>
              <w:t xml:space="preserve"> originale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A7059E" w:rsidRPr="003A2DBC" w:rsidRDefault="00A7059E" w:rsidP="00AE14D4">
            <w:pPr>
              <w:rPr>
                <w:rFonts w:ascii="Arial" w:hAnsi="Arial" w:cs="Arial"/>
                <w:b/>
              </w:rPr>
            </w:pPr>
          </w:p>
        </w:tc>
      </w:tr>
      <w:tr w:rsidR="00A7059E" w:rsidRPr="00807B3C" w:rsidTr="00AE14D4">
        <w:trPr>
          <w:trHeight w:val="284"/>
        </w:trPr>
        <w:tc>
          <w:tcPr>
            <w:tcW w:w="52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A7059E" w:rsidRPr="00807B3C" w:rsidRDefault="00A7059E" w:rsidP="00AE14D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07B3C">
              <w:rPr>
                <w:rFonts w:ascii="Arial" w:hAnsi="Arial" w:cs="Arial"/>
                <w:b/>
                <w:i/>
              </w:rPr>
              <w:t>Istituto Professionale</w:t>
            </w:r>
            <w:r w:rsidR="003A2DBC">
              <w:rPr>
                <w:rFonts w:ascii="Arial" w:hAnsi="Arial" w:cs="Arial"/>
                <w:b/>
                <w:i/>
              </w:rPr>
              <w:t xml:space="preserve"> Statale So</w:t>
            </w:r>
            <w:r w:rsidR="00C00FD7">
              <w:rPr>
                <w:rFonts w:ascii="Arial" w:hAnsi="Arial" w:cs="Arial"/>
                <w:b/>
                <w:i/>
              </w:rPr>
              <w:t>cio-Commerciale-Artigianale “</w:t>
            </w:r>
            <w:r w:rsidR="003A2DBC">
              <w:rPr>
                <w:rFonts w:ascii="Arial" w:hAnsi="Arial" w:cs="Arial"/>
                <w:b/>
                <w:i/>
              </w:rPr>
              <w:t xml:space="preserve">Cattaneo – </w:t>
            </w:r>
            <w:proofErr w:type="gramStart"/>
            <w:r w:rsidR="003A2DBC">
              <w:rPr>
                <w:rFonts w:ascii="Arial" w:hAnsi="Arial" w:cs="Arial"/>
                <w:b/>
                <w:i/>
              </w:rPr>
              <w:t>Deledda”  Modena</w:t>
            </w:r>
            <w:proofErr w:type="gramEnd"/>
          </w:p>
        </w:tc>
        <w:tc>
          <w:tcPr>
            <w:tcW w:w="4860" w:type="dxa"/>
            <w:vMerge w:val="restart"/>
            <w:shd w:val="clear" w:color="auto" w:fill="auto"/>
          </w:tcPr>
          <w:p w:rsidR="003A2DBC" w:rsidRPr="006C2A99" w:rsidRDefault="00A7059E" w:rsidP="00AE14D4">
            <w:pPr>
              <w:rPr>
                <w:rFonts w:ascii="Arial" w:hAnsi="Arial" w:cs="Arial"/>
                <w:i/>
              </w:rPr>
            </w:pPr>
            <w:r w:rsidRPr="006C2A99">
              <w:rPr>
                <w:rFonts w:ascii="Arial" w:hAnsi="Arial" w:cs="Arial"/>
                <w:i/>
              </w:rPr>
              <w:t>Titolo Progetto:</w:t>
            </w:r>
          </w:p>
          <w:p w:rsidR="003A2DBC" w:rsidRDefault="003A2DBC" w:rsidP="00AE14D4">
            <w:pPr>
              <w:rPr>
                <w:rFonts w:ascii="Arial" w:hAnsi="Arial" w:cs="Arial"/>
                <w:b/>
                <w:i/>
              </w:rPr>
            </w:pPr>
          </w:p>
          <w:p w:rsidR="00A7059E" w:rsidRPr="00C00FD7" w:rsidRDefault="00C00FD7" w:rsidP="00AE14D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00FD7">
              <w:rPr>
                <w:rFonts w:ascii="Arial" w:hAnsi="Arial" w:cs="Arial"/>
                <w:b/>
                <w:i/>
                <w:sz w:val="24"/>
                <w:szCs w:val="24"/>
              </w:rPr>
              <w:t>Progetto di Alternanza Scuola Lavoro</w:t>
            </w:r>
            <w:r w:rsidR="00A7059E" w:rsidRPr="00C00FD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7059E" w:rsidRPr="00807B3C" w:rsidTr="00AE14D4">
        <w:trPr>
          <w:trHeight w:val="284"/>
        </w:trPr>
        <w:tc>
          <w:tcPr>
            <w:tcW w:w="18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059E" w:rsidRDefault="00A7059E" w:rsidP="00AE14D4">
            <w:pPr>
              <w:rPr>
                <w:rFonts w:ascii="Arial" w:hAnsi="Arial" w:cs="Arial"/>
                <w:sz w:val="16"/>
                <w:szCs w:val="16"/>
              </w:rPr>
            </w:pPr>
            <w:r w:rsidRPr="00807B3C">
              <w:rPr>
                <w:rFonts w:ascii="Arial" w:hAnsi="Arial" w:cs="Arial"/>
                <w:sz w:val="16"/>
                <w:szCs w:val="16"/>
              </w:rPr>
              <w:t>Cod. Istituto</w:t>
            </w:r>
          </w:p>
          <w:p w:rsidR="003A2DBC" w:rsidRPr="006C2A99" w:rsidRDefault="003A2DBC" w:rsidP="00AE14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2A99">
              <w:rPr>
                <w:rFonts w:ascii="Arial" w:hAnsi="Arial" w:cs="Arial"/>
                <w:b/>
                <w:sz w:val="16"/>
                <w:szCs w:val="16"/>
              </w:rPr>
              <w:t>Morc08000g</w:t>
            </w:r>
          </w:p>
        </w:tc>
        <w:tc>
          <w:tcPr>
            <w:tcW w:w="3420" w:type="dxa"/>
            <w:shd w:val="clear" w:color="auto" w:fill="auto"/>
          </w:tcPr>
          <w:p w:rsidR="00A7059E" w:rsidRDefault="00A7059E" w:rsidP="00AE14D4">
            <w:pPr>
              <w:rPr>
                <w:rFonts w:ascii="Arial" w:hAnsi="Arial" w:cs="Arial"/>
                <w:sz w:val="16"/>
                <w:szCs w:val="16"/>
              </w:rPr>
            </w:pPr>
            <w:r w:rsidRPr="00807B3C">
              <w:rPr>
                <w:rFonts w:ascii="Arial" w:hAnsi="Arial" w:cs="Arial"/>
                <w:sz w:val="16"/>
                <w:szCs w:val="16"/>
              </w:rPr>
              <w:t>Ragione Sociale</w:t>
            </w:r>
          </w:p>
          <w:p w:rsidR="003A2DBC" w:rsidRPr="006C2A99" w:rsidRDefault="003A2DBC" w:rsidP="00AE14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2A99">
              <w:rPr>
                <w:rFonts w:ascii="Arial" w:hAnsi="Arial" w:cs="Arial"/>
                <w:b/>
                <w:sz w:val="16"/>
                <w:szCs w:val="16"/>
              </w:rPr>
              <w:t>IPSSCA “CATTANEO-DELEDDA” Modena</w:t>
            </w:r>
          </w:p>
        </w:tc>
        <w:tc>
          <w:tcPr>
            <w:tcW w:w="4860" w:type="dxa"/>
            <w:vMerge/>
            <w:shd w:val="clear" w:color="auto" w:fill="auto"/>
            <w:vAlign w:val="center"/>
          </w:tcPr>
          <w:p w:rsidR="00A7059E" w:rsidRPr="00807B3C" w:rsidRDefault="00A7059E" w:rsidP="00AE14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59E" w:rsidRPr="00807B3C" w:rsidTr="00AE14D4">
        <w:trPr>
          <w:trHeight w:val="284"/>
        </w:trPr>
        <w:tc>
          <w:tcPr>
            <w:tcW w:w="52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A7059E" w:rsidRDefault="00A7059E" w:rsidP="00AE14D4">
            <w:pPr>
              <w:rPr>
                <w:rFonts w:ascii="Arial" w:hAnsi="Arial" w:cs="Arial"/>
                <w:sz w:val="16"/>
                <w:szCs w:val="16"/>
              </w:rPr>
            </w:pPr>
            <w:r w:rsidRPr="00807B3C">
              <w:rPr>
                <w:rFonts w:ascii="Arial" w:hAnsi="Arial" w:cs="Arial"/>
                <w:sz w:val="16"/>
                <w:szCs w:val="16"/>
              </w:rPr>
              <w:t xml:space="preserve"> Indirizzo</w:t>
            </w:r>
          </w:p>
          <w:p w:rsidR="003A2DBC" w:rsidRPr="006C2A99" w:rsidRDefault="003A2DBC" w:rsidP="003A2D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2A99">
              <w:rPr>
                <w:rFonts w:ascii="Arial" w:hAnsi="Arial" w:cs="Arial"/>
                <w:b/>
                <w:sz w:val="16"/>
                <w:szCs w:val="16"/>
              </w:rPr>
              <w:t xml:space="preserve">Strada degli Schiocchi, 110 </w:t>
            </w:r>
          </w:p>
        </w:tc>
        <w:tc>
          <w:tcPr>
            <w:tcW w:w="4860" w:type="dxa"/>
            <w:vMerge/>
            <w:shd w:val="clear" w:color="auto" w:fill="auto"/>
            <w:vAlign w:val="center"/>
          </w:tcPr>
          <w:p w:rsidR="00A7059E" w:rsidRPr="00807B3C" w:rsidRDefault="00A7059E" w:rsidP="00AE14D4">
            <w:pPr>
              <w:rPr>
                <w:rFonts w:ascii="Arial" w:hAnsi="Arial" w:cs="Arial"/>
              </w:rPr>
            </w:pPr>
          </w:p>
        </w:tc>
      </w:tr>
      <w:tr w:rsidR="00A7059E" w:rsidRPr="00807B3C" w:rsidTr="00AE14D4">
        <w:trPr>
          <w:trHeight w:val="284"/>
        </w:trPr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DBC" w:rsidRDefault="00A7059E" w:rsidP="00AE14D4">
            <w:pPr>
              <w:rPr>
                <w:rFonts w:ascii="Arial" w:hAnsi="Arial" w:cs="Arial"/>
                <w:sz w:val="16"/>
                <w:szCs w:val="16"/>
              </w:rPr>
            </w:pPr>
            <w:r w:rsidRPr="00807B3C">
              <w:rPr>
                <w:rFonts w:ascii="Arial" w:hAnsi="Arial" w:cs="Arial"/>
                <w:sz w:val="16"/>
                <w:szCs w:val="16"/>
              </w:rPr>
              <w:t>Cap</w:t>
            </w:r>
          </w:p>
          <w:p w:rsidR="00A7059E" w:rsidRPr="006C2A99" w:rsidRDefault="003A2DBC" w:rsidP="003A2D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2A99">
              <w:rPr>
                <w:rFonts w:ascii="Arial" w:hAnsi="Arial" w:cs="Arial"/>
                <w:b/>
                <w:sz w:val="16"/>
                <w:szCs w:val="16"/>
              </w:rPr>
              <w:t>41121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3A2DBC" w:rsidRDefault="00A7059E" w:rsidP="003A2DBC">
            <w:pPr>
              <w:rPr>
                <w:rFonts w:ascii="Arial" w:hAnsi="Arial" w:cs="Arial"/>
                <w:sz w:val="16"/>
                <w:szCs w:val="16"/>
              </w:rPr>
            </w:pPr>
            <w:r w:rsidRPr="00807B3C">
              <w:rPr>
                <w:rFonts w:ascii="Arial" w:hAnsi="Arial" w:cs="Arial"/>
                <w:sz w:val="16"/>
                <w:szCs w:val="16"/>
              </w:rPr>
              <w:t>Comune</w:t>
            </w:r>
            <w:proofErr w:type="gramStart"/>
            <w:r w:rsidR="003A2DB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A2DBC" w:rsidRPr="00807B3C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3A2DBC" w:rsidRPr="00807B3C">
              <w:rPr>
                <w:rFonts w:ascii="Arial" w:hAnsi="Arial" w:cs="Arial"/>
                <w:sz w:val="16"/>
                <w:szCs w:val="16"/>
              </w:rPr>
              <w:t>Prov.)</w:t>
            </w:r>
          </w:p>
          <w:p w:rsidR="00A7059E" w:rsidRPr="006C2A99" w:rsidRDefault="003A2DBC" w:rsidP="003A2D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2A99">
              <w:rPr>
                <w:rFonts w:ascii="Arial" w:hAnsi="Arial" w:cs="Arial"/>
                <w:b/>
                <w:sz w:val="16"/>
                <w:szCs w:val="16"/>
              </w:rPr>
              <w:t xml:space="preserve">Modena </w:t>
            </w:r>
            <w:proofErr w:type="gramStart"/>
            <w:r w:rsidRPr="006C2A99">
              <w:rPr>
                <w:rFonts w:ascii="Arial" w:hAnsi="Arial" w:cs="Arial"/>
                <w:b/>
                <w:sz w:val="16"/>
                <w:szCs w:val="16"/>
              </w:rPr>
              <w:t xml:space="preserve">   (</w:t>
            </w:r>
            <w:proofErr w:type="gramEnd"/>
            <w:r w:rsidRPr="006C2A99">
              <w:rPr>
                <w:rFonts w:ascii="Arial" w:hAnsi="Arial" w:cs="Arial"/>
                <w:b/>
                <w:sz w:val="16"/>
                <w:szCs w:val="16"/>
              </w:rPr>
              <w:t>Mo)</w:t>
            </w:r>
          </w:p>
        </w:tc>
        <w:tc>
          <w:tcPr>
            <w:tcW w:w="4860" w:type="dxa"/>
            <w:vMerge/>
            <w:shd w:val="clear" w:color="auto" w:fill="auto"/>
            <w:vAlign w:val="center"/>
          </w:tcPr>
          <w:p w:rsidR="00A7059E" w:rsidRPr="00807B3C" w:rsidRDefault="00A7059E" w:rsidP="00AE14D4">
            <w:pPr>
              <w:rPr>
                <w:rFonts w:ascii="Arial" w:hAnsi="Arial" w:cs="Arial"/>
              </w:rPr>
            </w:pPr>
          </w:p>
        </w:tc>
      </w:tr>
      <w:tr w:rsidR="00A7059E" w:rsidRPr="00807B3C" w:rsidTr="00AE14D4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6C2A99" w:rsidRPr="006C2A99" w:rsidRDefault="00A7059E" w:rsidP="00AE14D4">
            <w:pPr>
              <w:ind w:left="-108"/>
              <w:rPr>
                <w:rFonts w:ascii="Arial" w:hAnsi="Arial" w:cs="Arial"/>
              </w:rPr>
            </w:pPr>
            <w:r w:rsidRPr="006C2A99">
              <w:rPr>
                <w:rFonts w:ascii="Arial" w:hAnsi="Arial" w:cs="Arial"/>
              </w:rPr>
              <w:t xml:space="preserve">Rif. P.A. </w:t>
            </w:r>
          </w:p>
          <w:p w:rsidR="00A7059E" w:rsidRPr="00C00FD7" w:rsidRDefault="00A7059E" w:rsidP="00AE14D4">
            <w:pPr>
              <w:ind w:left="-108"/>
              <w:rPr>
                <w:rFonts w:ascii="Arial" w:hAnsi="Arial" w:cs="Arial"/>
              </w:rPr>
            </w:pPr>
            <w:proofErr w:type="spellStart"/>
            <w:r w:rsidRPr="00C00FD7">
              <w:rPr>
                <w:rFonts w:ascii="Arial" w:hAnsi="Arial" w:cs="Arial"/>
                <w:b/>
                <w:i/>
              </w:rPr>
              <w:t>IeFP</w:t>
            </w:r>
            <w:proofErr w:type="spellEnd"/>
            <w:r w:rsidR="006C2A99" w:rsidRPr="00C00FD7">
              <w:rPr>
                <w:rFonts w:ascii="Arial" w:hAnsi="Arial" w:cs="Arial"/>
                <w:b/>
                <w:i/>
              </w:rPr>
              <w:t xml:space="preserve"> P36</w:t>
            </w:r>
            <w:r w:rsidR="00C00FD7">
              <w:rPr>
                <w:rFonts w:ascii="Arial" w:hAnsi="Arial" w:cs="Arial"/>
              </w:rPr>
              <w:t xml:space="preserve"> </w:t>
            </w:r>
            <w:r w:rsidR="00C00FD7" w:rsidRPr="00C00FD7">
              <w:rPr>
                <w:rFonts w:ascii="Arial" w:hAnsi="Arial" w:cs="Arial"/>
                <w:i/>
              </w:rPr>
              <w:t>controllare</w:t>
            </w:r>
          </w:p>
          <w:p w:rsidR="00A7059E" w:rsidRPr="00807B3C" w:rsidRDefault="00A7059E" w:rsidP="00AE1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:rsidR="006C2A99" w:rsidRDefault="006C2A99" w:rsidP="009626B7">
            <w:pPr>
              <w:jc w:val="center"/>
              <w:rPr>
                <w:rFonts w:ascii="Arial" w:hAnsi="Arial" w:cs="Arial"/>
                <w:b/>
              </w:rPr>
            </w:pPr>
          </w:p>
          <w:p w:rsidR="00A7059E" w:rsidRDefault="00A7059E" w:rsidP="009626B7">
            <w:pPr>
              <w:jc w:val="center"/>
              <w:rPr>
                <w:rFonts w:ascii="Arial" w:hAnsi="Arial" w:cs="Arial"/>
                <w:b/>
              </w:rPr>
            </w:pPr>
            <w:r w:rsidRPr="00807B3C">
              <w:rPr>
                <w:rFonts w:ascii="Arial" w:hAnsi="Arial" w:cs="Arial"/>
                <w:b/>
              </w:rPr>
              <w:t xml:space="preserve">Progetto triennale </w:t>
            </w:r>
            <w:r w:rsidR="009626B7">
              <w:rPr>
                <w:rFonts w:ascii="Arial" w:hAnsi="Arial" w:cs="Arial"/>
                <w:b/>
              </w:rPr>
              <w:t>2012</w:t>
            </w:r>
            <w:r w:rsidRPr="00807B3C">
              <w:rPr>
                <w:rFonts w:ascii="Arial" w:hAnsi="Arial" w:cs="Arial"/>
                <w:b/>
              </w:rPr>
              <w:t>/20</w:t>
            </w:r>
            <w:r w:rsidR="003A2DBC">
              <w:rPr>
                <w:rFonts w:ascii="Arial" w:hAnsi="Arial" w:cs="Arial"/>
                <w:b/>
              </w:rPr>
              <w:t>15</w:t>
            </w:r>
          </w:p>
          <w:p w:rsidR="00C00FD7" w:rsidRPr="00C00FD7" w:rsidRDefault="00C00FD7" w:rsidP="009626B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C00FD7">
              <w:rPr>
                <w:rFonts w:ascii="Arial" w:hAnsi="Arial" w:cs="Arial"/>
                <w:i/>
              </w:rPr>
              <w:t>controllare</w:t>
            </w:r>
            <w:proofErr w:type="gramEnd"/>
          </w:p>
        </w:tc>
        <w:tc>
          <w:tcPr>
            <w:tcW w:w="4860" w:type="dxa"/>
            <w:vMerge/>
            <w:shd w:val="clear" w:color="auto" w:fill="auto"/>
          </w:tcPr>
          <w:p w:rsidR="00A7059E" w:rsidRPr="00807B3C" w:rsidRDefault="00A7059E" w:rsidP="00AE14D4">
            <w:pPr>
              <w:rPr>
                <w:rFonts w:ascii="Arial" w:hAnsi="Arial" w:cs="Arial"/>
              </w:rPr>
            </w:pPr>
          </w:p>
        </w:tc>
      </w:tr>
    </w:tbl>
    <w:p w:rsidR="00A7059E" w:rsidRPr="00C32EF9" w:rsidRDefault="00A7059E" w:rsidP="00A7059E">
      <w:pPr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8"/>
        <w:gridCol w:w="4477"/>
        <w:gridCol w:w="2355"/>
      </w:tblGrid>
      <w:tr w:rsidR="00A7059E" w:rsidRPr="00807B3C" w:rsidTr="00AE14D4">
        <w:trPr>
          <w:trHeight w:val="284"/>
        </w:trPr>
        <w:tc>
          <w:tcPr>
            <w:tcW w:w="3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59E" w:rsidRPr="00807B3C" w:rsidRDefault="00A7059E" w:rsidP="00AE14D4">
            <w:pPr>
              <w:rPr>
                <w:rFonts w:ascii="Arial" w:hAnsi="Arial" w:cs="Arial"/>
              </w:rPr>
            </w:pPr>
            <w:r w:rsidRPr="00807B3C">
              <w:rPr>
                <w:rFonts w:ascii="Arial" w:hAnsi="Arial" w:cs="Arial"/>
                <w:b/>
              </w:rPr>
              <w:t>Cognome e Nome Utente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59E" w:rsidRPr="00807B3C" w:rsidRDefault="00A7059E" w:rsidP="00AE14D4">
            <w:pPr>
              <w:rPr>
                <w:rFonts w:ascii="Arial" w:hAnsi="Arial" w:cs="Arial"/>
              </w:rPr>
            </w:pPr>
            <w:r w:rsidRPr="00807B3C">
              <w:rPr>
                <w:rFonts w:ascii="Arial" w:hAnsi="Arial" w:cs="Arial"/>
                <w:b/>
              </w:rPr>
              <w:t>Ente/Azienda sede di stage/PW/Tirocinio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59E" w:rsidRPr="00807B3C" w:rsidRDefault="00A7059E" w:rsidP="00AE14D4">
            <w:pPr>
              <w:rPr>
                <w:rFonts w:ascii="Arial" w:hAnsi="Arial" w:cs="Arial"/>
              </w:rPr>
            </w:pPr>
            <w:r w:rsidRPr="00807B3C">
              <w:rPr>
                <w:rFonts w:ascii="Arial" w:hAnsi="Arial" w:cs="Arial"/>
                <w:b/>
              </w:rPr>
              <w:t>Periodo dal/al</w:t>
            </w:r>
          </w:p>
        </w:tc>
      </w:tr>
      <w:tr w:rsidR="00A7059E" w:rsidRPr="00807B3C" w:rsidTr="00AE14D4">
        <w:tc>
          <w:tcPr>
            <w:tcW w:w="3248" w:type="dxa"/>
            <w:tcBorders>
              <w:bottom w:val="single" w:sz="4" w:space="0" w:color="auto"/>
            </w:tcBorders>
            <w:shd w:val="clear" w:color="auto" w:fill="auto"/>
          </w:tcPr>
          <w:p w:rsidR="00A7059E" w:rsidRPr="00807B3C" w:rsidRDefault="00A7059E" w:rsidP="00AE14D4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</w:tcPr>
          <w:p w:rsidR="00A7059E" w:rsidRPr="00807B3C" w:rsidRDefault="00A7059E" w:rsidP="00AE14D4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:rsidR="00A7059E" w:rsidRPr="00807B3C" w:rsidRDefault="00A7059E" w:rsidP="00AE14D4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807B3C">
              <w:rPr>
                <w:rFonts w:ascii="Arial" w:hAnsi="Arial" w:cs="Arial"/>
              </w:rPr>
              <w:t>Nome e Cognome Referente Aziendale</w:t>
            </w:r>
          </w:p>
          <w:p w:rsidR="006C2A99" w:rsidRDefault="006C2A99" w:rsidP="00AE14D4">
            <w:pPr>
              <w:pBdr>
                <w:top w:val="single" w:sz="4" w:space="1" w:color="auto"/>
              </w:pBdr>
              <w:rPr>
                <w:rFonts w:ascii="Arial" w:hAnsi="Arial" w:cs="Arial"/>
                <w:b/>
              </w:rPr>
            </w:pPr>
          </w:p>
          <w:p w:rsidR="00A7059E" w:rsidRPr="00807B3C" w:rsidRDefault="00A7059E" w:rsidP="00AE14D4">
            <w:pPr>
              <w:pBdr>
                <w:top w:val="single" w:sz="4" w:space="1" w:color="auto"/>
              </w:pBdr>
              <w:rPr>
                <w:rFonts w:ascii="Arial" w:hAnsi="Arial" w:cs="Arial"/>
                <w:b/>
              </w:rPr>
            </w:pPr>
            <w:r w:rsidRPr="00807B3C">
              <w:rPr>
                <w:rFonts w:ascii="Arial" w:hAnsi="Arial" w:cs="Arial"/>
                <w:b/>
              </w:rPr>
              <w:t>________________________________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</w:tcPr>
          <w:p w:rsidR="00A7059E" w:rsidRPr="00807B3C" w:rsidRDefault="00A7059E" w:rsidP="00AE14D4">
            <w:pPr>
              <w:rPr>
                <w:rFonts w:ascii="Arial" w:hAnsi="Arial" w:cs="Arial"/>
              </w:rPr>
            </w:pPr>
          </w:p>
          <w:p w:rsidR="00A7059E" w:rsidRPr="00807B3C" w:rsidRDefault="00A7059E" w:rsidP="00AE14D4">
            <w:pPr>
              <w:rPr>
                <w:rFonts w:ascii="Arial" w:hAnsi="Arial" w:cs="Arial"/>
              </w:rPr>
            </w:pPr>
            <w:r w:rsidRPr="00807B3C">
              <w:rPr>
                <w:rFonts w:ascii="Arial" w:hAnsi="Arial" w:cs="Arial"/>
              </w:rPr>
              <w:t>Dal:</w:t>
            </w:r>
            <w:r w:rsidR="003A2DBC">
              <w:rPr>
                <w:rFonts w:ascii="Arial" w:hAnsi="Arial" w:cs="Arial"/>
              </w:rPr>
              <w:t xml:space="preserve"> </w:t>
            </w:r>
            <w:r w:rsidR="00C00FD7">
              <w:rPr>
                <w:rFonts w:ascii="Arial" w:hAnsi="Arial" w:cs="Arial"/>
              </w:rPr>
              <w:t>__ / __ / ____</w:t>
            </w:r>
          </w:p>
          <w:p w:rsidR="00A7059E" w:rsidRPr="00807B3C" w:rsidRDefault="00A7059E" w:rsidP="00AE14D4">
            <w:pPr>
              <w:rPr>
                <w:rFonts w:ascii="Arial" w:hAnsi="Arial" w:cs="Arial"/>
                <w:sz w:val="10"/>
                <w:szCs w:val="10"/>
              </w:rPr>
            </w:pPr>
          </w:p>
          <w:p w:rsidR="00C00FD7" w:rsidRPr="00807B3C" w:rsidRDefault="00A7059E" w:rsidP="00C00FD7">
            <w:pPr>
              <w:rPr>
                <w:rFonts w:ascii="Arial" w:hAnsi="Arial" w:cs="Arial"/>
              </w:rPr>
            </w:pPr>
            <w:r w:rsidRPr="00807B3C">
              <w:rPr>
                <w:rFonts w:ascii="Arial" w:hAnsi="Arial" w:cs="Arial"/>
              </w:rPr>
              <w:t>Al:</w:t>
            </w:r>
            <w:r w:rsidR="003A2DBC">
              <w:rPr>
                <w:rFonts w:ascii="Arial" w:hAnsi="Arial" w:cs="Arial"/>
              </w:rPr>
              <w:t xml:space="preserve"> </w:t>
            </w:r>
            <w:r w:rsidR="00C00FD7">
              <w:rPr>
                <w:rFonts w:ascii="Arial" w:hAnsi="Arial" w:cs="Arial"/>
              </w:rPr>
              <w:t>__ / __ / ____</w:t>
            </w:r>
          </w:p>
          <w:p w:rsidR="00A7059E" w:rsidRPr="00807B3C" w:rsidRDefault="00A7059E" w:rsidP="00AE14D4">
            <w:pPr>
              <w:rPr>
                <w:rFonts w:ascii="Arial" w:hAnsi="Arial" w:cs="Arial"/>
                <w:sz w:val="10"/>
                <w:szCs w:val="10"/>
              </w:rPr>
            </w:pPr>
          </w:p>
          <w:p w:rsidR="00A7059E" w:rsidRPr="00807B3C" w:rsidRDefault="00A7059E" w:rsidP="00AE14D4">
            <w:pPr>
              <w:rPr>
                <w:rFonts w:ascii="Arial" w:hAnsi="Arial" w:cs="Arial"/>
              </w:rPr>
            </w:pPr>
            <w:r w:rsidRPr="00807B3C">
              <w:rPr>
                <w:rFonts w:ascii="Arial" w:hAnsi="Arial" w:cs="Arial"/>
              </w:rPr>
              <w:t xml:space="preserve">Ore: </w:t>
            </w:r>
          </w:p>
        </w:tc>
      </w:tr>
    </w:tbl>
    <w:p w:rsidR="00A7059E" w:rsidRPr="00C87D39" w:rsidRDefault="00A7059E" w:rsidP="00A7059E">
      <w:pPr>
        <w:rPr>
          <w:rFonts w:ascii="Arial" w:hAnsi="Arial" w:cs="Arial"/>
          <w:sz w:val="10"/>
          <w:szCs w:val="10"/>
        </w:rPr>
      </w:pPr>
    </w:p>
    <w:tbl>
      <w:tblPr>
        <w:tblW w:w="100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8"/>
        <w:gridCol w:w="4860"/>
        <w:gridCol w:w="1080"/>
        <w:gridCol w:w="2772"/>
      </w:tblGrid>
      <w:tr w:rsidR="00A7059E" w:rsidRPr="00807B3C" w:rsidTr="00AE14D4">
        <w:trPr>
          <w:trHeight w:val="653"/>
        </w:trPr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059E" w:rsidRPr="00807B3C" w:rsidRDefault="00A7059E" w:rsidP="00AE14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059E" w:rsidRPr="00807B3C" w:rsidRDefault="00A7059E" w:rsidP="00AE14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7B3C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  <w:p w:rsidR="00A7059E" w:rsidRPr="00807B3C" w:rsidRDefault="00A7059E" w:rsidP="00AE14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059E" w:rsidRPr="00807B3C" w:rsidRDefault="00A7059E" w:rsidP="00AE14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7B3C">
              <w:rPr>
                <w:rFonts w:ascii="Arial" w:hAnsi="Arial" w:cs="Arial"/>
                <w:b/>
                <w:sz w:val="16"/>
                <w:szCs w:val="16"/>
              </w:rPr>
              <w:t>ATTIVITA’ SVOLTA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059E" w:rsidRPr="00807B3C" w:rsidRDefault="00A7059E" w:rsidP="00AE14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7B3C">
              <w:rPr>
                <w:rFonts w:ascii="Arial" w:hAnsi="Arial" w:cs="Arial"/>
                <w:b/>
                <w:sz w:val="16"/>
                <w:szCs w:val="16"/>
              </w:rPr>
              <w:t>ORE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059E" w:rsidRPr="00807B3C" w:rsidRDefault="00A7059E" w:rsidP="00AE14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7B3C">
              <w:rPr>
                <w:rFonts w:ascii="Arial" w:hAnsi="Arial" w:cs="Arial"/>
                <w:b/>
                <w:sz w:val="16"/>
                <w:szCs w:val="16"/>
              </w:rPr>
              <w:t>FIRMA UTENTE</w:t>
            </w:r>
          </w:p>
        </w:tc>
      </w:tr>
      <w:tr w:rsidR="00A7059E" w:rsidTr="00500D45">
        <w:trPr>
          <w:trHeight w:val="624"/>
        </w:trPr>
        <w:tc>
          <w:tcPr>
            <w:tcW w:w="1368" w:type="dxa"/>
            <w:tcBorders>
              <w:top w:val="single" w:sz="12" w:space="0" w:color="auto"/>
            </w:tcBorders>
            <w:shd w:val="clear" w:color="auto" w:fill="auto"/>
          </w:tcPr>
          <w:p w:rsidR="00A7059E" w:rsidRDefault="00A7059E" w:rsidP="00AE14D4"/>
        </w:tc>
        <w:tc>
          <w:tcPr>
            <w:tcW w:w="4860" w:type="dxa"/>
            <w:tcBorders>
              <w:top w:val="single" w:sz="12" w:space="0" w:color="auto"/>
            </w:tcBorders>
            <w:shd w:val="clear" w:color="auto" w:fill="auto"/>
          </w:tcPr>
          <w:p w:rsidR="00A7059E" w:rsidRDefault="00A7059E" w:rsidP="00AE14D4"/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A7059E" w:rsidRDefault="00A7059E" w:rsidP="00AE14D4"/>
        </w:tc>
        <w:tc>
          <w:tcPr>
            <w:tcW w:w="2772" w:type="dxa"/>
            <w:tcBorders>
              <w:top w:val="single" w:sz="12" w:space="0" w:color="auto"/>
            </w:tcBorders>
            <w:shd w:val="clear" w:color="auto" w:fill="auto"/>
          </w:tcPr>
          <w:p w:rsidR="00A7059E" w:rsidRDefault="00A7059E" w:rsidP="00AE14D4"/>
        </w:tc>
      </w:tr>
      <w:tr w:rsidR="00A7059E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A7059E" w:rsidRDefault="00A7059E" w:rsidP="00AE14D4"/>
        </w:tc>
        <w:tc>
          <w:tcPr>
            <w:tcW w:w="4860" w:type="dxa"/>
            <w:shd w:val="clear" w:color="auto" w:fill="auto"/>
          </w:tcPr>
          <w:p w:rsidR="00A7059E" w:rsidRDefault="00A7059E" w:rsidP="00AE14D4"/>
        </w:tc>
        <w:tc>
          <w:tcPr>
            <w:tcW w:w="1080" w:type="dxa"/>
            <w:shd w:val="clear" w:color="auto" w:fill="auto"/>
          </w:tcPr>
          <w:p w:rsidR="00A7059E" w:rsidRDefault="00A7059E" w:rsidP="00AE14D4"/>
        </w:tc>
        <w:tc>
          <w:tcPr>
            <w:tcW w:w="2772" w:type="dxa"/>
            <w:shd w:val="clear" w:color="auto" w:fill="auto"/>
          </w:tcPr>
          <w:p w:rsidR="00A7059E" w:rsidRDefault="00A7059E" w:rsidP="00AE14D4"/>
        </w:tc>
      </w:tr>
      <w:tr w:rsidR="00A7059E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A7059E" w:rsidRDefault="00A7059E" w:rsidP="00AE14D4"/>
        </w:tc>
        <w:tc>
          <w:tcPr>
            <w:tcW w:w="4860" w:type="dxa"/>
            <w:shd w:val="clear" w:color="auto" w:fill="auto"/>
          </w:tcPr>
          <w:p w:rsidR="00A7059E" w:rsidRDefault="00A7059E" w:rsidP="00AE14D4"/>
        </w:tc>
        <w:tc>
          <w:tcPr>
            <w:tcW w:w="1080" w:type="dxa"/>
            <w:shd w:val="clear" w:color="auto" w:fill="auto"/>
          </w:tcPr>
          <w:p w:rsidR="00A7059E" w:rsidRDefault="00A7059E" w:rsidP="00AE14D4"/>
        </w:tc>
        <w:tc>
          <w:tcPr>
            <w:tcW w:w="2772" w:type="dxa"/>
            <w:shd w:val="clear" w:color="auto" w:fill="auto"/>
          </w:tcPr>
          <w:p w:rsidR="00A7059E" w:rsidRDefault="00A7059E" w:rsidP="00AE14D4"/>
        </w:tc>
      </w:tr>
      <w:tr w:rsidR="00A7059E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A7059E" w:rsidRDefault="00A7059E" w:rsidP="00AE14D4"/>
        </w:tc>
        <w:tc>
          <w:tcPr>
            <w:tcW w:w="4860" w:type="dxa"/>
            <w:shd w:val="clear" w:color="auto" w:fill="auto"/>
          </w:tcPr>
          <w:p w:rsidR="00A7059E" w:rsidRDefault="00A7059E" w:rsidP="00AE14D4"/>
        </w:tc>
        <w:tc>
          <w:tcPr>
            <w:tcW w:w="1080" w:type="dxa"/>
            <w:shd w:val="clear" w:color="auto" w:fill="auto"/>
          </w:tcPr>
          <w:p w:rsidR="00A7059E" w:rsidRDefault="00A7059E" w:rsidP="00AE14D4"/>
        </w:tc>
        <w:tc>
          <w:tcPr>
            <w:tcW w:w="2772" w:type="dxa"/>
            <w:shd w:val="clear" w:color="auto" w:fill="auto"/>
          </w:tcPr>
          <w:p w:rsidR="00A7059E" w:rsidRDefault="00A7059E" w:rsidP="00AE14D4"/>
        </w:tc>
      </w:tr>
      <w:tr w:rsidR="00A7059E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A7059E" w:rsidRDefault="00A7059E" w:rsidP="00AE14D4"/>
        </w:tc>
        <w:tc>
          <w:tcPr>
            <w:tcW w:w="4860" w:type="dxa"/>
            <w:shd w:val="clear" w:color="auto" w:fill="auto"/>
          </w:tcPr>
          <w:p w:rsidR="00A7059E" w:rsidRDefault="00A7059E" w:rsidP="00AE14D4"/>
        </w:tc>
        <w:tc>
          <w:tcPr>
            <w:tcW w:w="1080" w:type="dxa"/>
            <w:shd w:val="clear" w:color="auto" w:fill="auto"/>
          </w:tcPr>
          <w:p w:rsidR="00A7059E" w:rsidRDefault="00A7059E" w:rsidP="00AE14D4"/>
        </w:tc>
        <w:tc>
          <w:tcPr>
            <w:tcW w:w="2772" w:type="dxa"/>
            <w:shd w:val="clear" w:color="auto" w:fill="auto"/>
          </w:tcPr>
          <w:p w:rsidR="00A7059E" w:rsidRDefault="00A7059E" w:rsidP="00AE14D4"/>
        </w:tc>
      </w:tr>
      <w:tr w:rsidR="00A7059E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A7059E" w:rsidRDefault="00A7059E" w:rsidP="00AE14D4"/>
        </w:tc>
        <w:tc>
          <w:tcPr>
            <w:tcW w:w="4860" w:type="dxa"/>
            <w:shd w:val="clear" w:color="auto" w:fill="auto"/>
          </w:tcPr>
          <w:p w:rsidR="00A7059E" w:rsidRDefault="00A7059E" w:rsidP="00AE14D4"/>
        </w:tc>
        <w:tc>
          <w:tcPr>
            <w:tcW w:w="1080" w:type="dxa"/>
            <w:shd w:val="clear" w:color="auto" w:fill="auto"/>
          </w:tcPr>
          <w:p w:rsidR="00A7059E" w:rsidRDefault="00A7059E" w:rsidP="00AE14D4"/>
        </w:tc>
        <w:tc>
          <w:tcPr>
            <w:tcW w:w="2772" w:type="dxa"/>
            <w:shd w:val="clear" w:color="auto" w:fill="auto"/>
          </w:tcPr>
          <w:p w:rsidR="00A7059E" w:rsidRDefault="00A7059E" w:rsidP="00AE14D4"/>
        </w:tc>
      </w:tr>
      <w:tr w:rsidR="00A7059E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A7059E" w:rsidRDefault="00A7059E" w:rsidP="00AE14D4"/>
        </w:tc>
        <w:tc>
          <w:tcPr>
            <w:tcW w:w="4860" w:type="dxa"/>
            <w:shd w:val="clear" w:color="auto" w:fill="auto"/>
          </w:tcPr>
          <w:p w:rsidR="00A7059E" w:rsidRDefault="00A7059E" w:rsidP="00AE14D4"/>
        </w:tc>
        <w:tc>
          <w:tcPr>
            <w:tcW w:w="1080" w:type="dxa"/>
            <w:shd w:val="clear" w:color="auto" w:fill="auto"/>
          </w:tcPr>
          <w:p w:rsidR="00A7059E" w:rsidRDefault="00A7059E" w:rsidP="00AE14D4"/>
        </w:tc>
        <w:tc>
          <w:tcPr>
            <w:tcW w:w="2772" w:type="dxa"/>
            <w:shd w:val="clear" w:color="auto" w:fill="auto"/>
          </w:tcPr>
          <w:p w:rsidR="00A7059E" w:rsidRDefault="00A7059E" w:rsidP="00AE14D4"/>
        </w:tc>
      </w:tr>
      <w:tr w:rsidR="00500D45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500D45" w:rsidRDefault="00500D45" w:rsidP="00AE14D4"/>
        </w:tc>
        <w:tc>
          <w:tcPr>
            <w:tcW w:w="4860" w:type="dxa"/>
            <w:shd w:val="clear" w:color="auto" w:fill="auto"/>
          </w:tcPr>
          <w:p w:rsidR="00500D45" w:rsidRDefault="00500D45" w:rsidP="00AE14D4"/>
        </w:tc>
        <w:tc>
          <w:tcPr>
            <w:tcW w:w="1080" w:type="dxa"/>
            <w:shd w:val="clear" w:color="auto" w:fill="auto"/>
          </w:tcPr>
          <w:p w:rsidR="00500D45" w:rsidRDefault="00500D45" w:rsidP="00AE14D4"/>
        </w:tc>
        <w:tc>
          <w:tcPr>
            <w:tcW w:w="2772" w:type="dxa"/>
            <w:shd w:val="clear" w:color="auto" w:fill="auto"/>
          </w:tcPr>
          <w:p w:rsidR="00500D45" w:rsidRDefault="00500D45" w:rsidP="00AE14D4"/>
        </w:tc>
      </w:tr>
      <w:tr w:rsidR="00500D45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500D45" w:rsidRDefault="00500D45" w:rsidP="00AE14D4"/>
        </w:tc>
        <w:tc>
          <w:tcPr>
            <w:tcW w:w="4860" w:type="dxa"/>
            <w:shd w:val="clear" w:color="auto" w:fill="auto"/>
          </w:tcPr>
          <w:p w:rsidR="00500D45" w:rsidRDefault="00500D45" w:rsidP="00AE14D4"/>
        </w:tc>
        <w:tc>
          <w:tcPr>
            <w:tcW w:w="1080" w:type="dxa"/>
            <w:shd w:val="clear" w:color="auto" w:fill="auto"/>
          </w:tcPr>
          <w:p w:rsidR="00500D45" w:rsidRDefault="00500D45" w:rsidP="00AE14D4"/>
        </w:tc>
        <w:tc>
          <w:tcPr>
            <w:tcW w:w="2772" w:type="dxa"/>
            <w:shd w:val="clear" w:color="auto" w:fill="auto"/>
          </w:tcPr>
          <w:p w:rsidR="00500D45" w:rsidRDefault="00500D45" w:rsidP="00AE14D4"/>
        </w:tc>
      </w:tr>
      <w:tr w:rsidR="00500D45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500D45" w:rsidRDefault="00500D45" w:rsidP="00AE14D4"/>
        </w:tc>
        <w:tc>
          <w:tcPr>
            <w:tcW w:w="4860" w:type="dxa"/>
            <w:shd w:val="clear" w:color="auto" w:fill="auto"/>
          </w:tcPr>
          <w:p w:rsidR="00500D45" w:rsidRDefault="00500D45" w:rsidP="00AE14D4"/>
        </w:tc>
        <w:tc>
          <w:tcPr>
            <w:tcW w:w="1080" w:type="dxa"/>
            <w:shd w:val="clear" w:color="auto" w:fill="auto"/>
          </w:tcPr>
          <w:p w:rsidR="00500D45" w:rsidRDefault="00500D45" w:rsidP="00AE14D4"/>
        </w:tc>
        <w:tc>
          <w:tcPr>
            <w:tcW w:w="2772" w:type="dxa"/>
            <w:shd w:val="clear" w:color="auto" w:fill="auto"/>
          </w:tcPr>
          <w:p w:rsidR="00500D45" w:rsidRDefault="00500D45" w:rsidP="00AE14D4"/>
        </w:tc>
      </w:tr>
      <w:tr w:rsidR="00500D45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500D45" w:rsidRDefault="00500D45" w:rsidP="00AE14D4"/>
        </w:tc>
        <w:tc>
          <w:tcPr>
            <w:tcW w:w="4860" w:type="dxa"/>
            <w:shd w:val="clear" w:color="auto" w:fill="auto"/>
          </w:tcPr>
          <w:p w:rsidR="00500D45" w:rsidRDefault="00500D45" w:rsidP="00AE14D4"/>
        </w:tc>
        <w:tc>
          <w:tcPr>
            <w:tcW w:w="1080" w:type="dxa"/>
            <w:shd w:val="clear" w:color="auto" w:fill="auto"/>
          </w:tcPr>
          <w:p w:rsidR="00500D45" w:rsidRDefault="00500D45" w:rsidP="00AE14D4"/>
        </w:tc>
        <w:tc>
          <w:tcPr>
            <w:tcW w:w="2772" w:type="dxa"/>
            <w:shd w:val="clear" w:color="auto" w:fill="auto"/>
          </w:tcPr>
          <w:p w:rsidR="00500D45" w:rsidRDefault="00500D45" w:rsidP="00AE14D4"/>
        </w:tc>
      </w:tr>
      <w:tr w:rsidR="00500D45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500D45" w:rsidRDefault="00500D45" w:rsidP="00AE14D4"/>
        </w:tc>
        <w:tc>
          <w:tcPr>
            <w:tcW w:w="4860" w:type="dxa"/>
            <w:shd w:val="clear" w:color="auto" w:fill="auto"/>
          </w:tcPr>
          <w:p w:rsidR="00500D45" w:rsidRDefault="00500D45" w:rsidP="00AE14D4"/>
        </w:tc>
        <w:tc>
          <w:tcPr>
            <w:tcW w:w="1080" w:type="dxa"/>
            <w:shd w:val="clear" w:color="auto" w:fill="auto"/>
          </w:tcPr>
          <w:p w:rsidR="00500D45" w:rsidRDefault="00500D45" w:rsidP="00AE14D4"/>
        </w:tc>
        <w:tc>
          <w:tcPr>
            <w:tcW w:w="2772" w:type="dxa"/>
            <w:shd w:val="clear" w:color="auto" w:fill="auto"/>
          </w:tcPr>
          <w:p w:rsidR="00500D45" w:rsidRDefault="00500D45" w:rsidP="00AE14D4"/>
        </w:tc>
      </w:tr>
      <w:tr w:rsidR="00500D45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500D45" w:rsidRDefault="00500D45" w:rsidP="00AE14D4"/>
        </w:tc>
        <w:tc>
          <w:tcPr>
            <w:tcW w:w="4860" w:type="dxa"/>
            <w:shd w:val="clear" w:color="auto" w:fill="auto"/>
          </w:tcPr>
          <w:p w:rsidR="00500D45" w:rsidRDefault="00500D45" w:rsidP="00AE14D4"/>
        </w:tc>
        <w:tc>
          <w:tcPr>
            <w:tcW w:w="1080" w:type="dxa"/>
            <w:shd w:val="clear" w:color="auto" w:fill="auto"/>
          </w:tcPr>
          <w:p w:rsidR="00500D45" w:rsidRDefault="00500D45" w:rsidP="00AE14D4"/>
        </w:tc>
        <w:tc>
          <w:tcPr>
            <w:tcW w:w="2772" w:type="dxa"/>
            <w:shd w:val="clear" w:color="auto" w:fill="auto"/>
          </w:tcPr>
          <w:p w:rsidR="00500D45" w:rsidRDefault="00500D45" w:rsidP="00AE14D4"/>
        </w:tc>
      </w:tr>
      <w:tr w:rsidR="00500D45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500D45" w:rsidRDefault="00500D45" w:rsidP="00AE14D4"/>
        </w:tc>
        <w:tc>
          <w:tcPr>
            <w:tcW w:w="4860" w:type="dxa"/>
            <w:shd w:val="clear" w:color="auto" w:fill="auto"/>
          </w:tcPr>
          <w:p w:rsidR="00500D45" w:rsidRDefault="00500D45" w:rsidP="00AE14D4"/>
        </w:tc>
        <w:tc>
          <w:tcPr>
            <w:tcW w:w="1080" w:type="dxa"/>
            <w:shd w:val="clear" w:color="auto" w:fill="auto"/>
          </w:tcPr>
          <w:p w:rsidR="00500D45" w:rsidRDefault="00500D45" w:rsidP="00AE14D4"/>
        </w:tc>
        <w:tc>
          <w:tcPr>
            <w:tcW w:w="2772" w:type="dxa"/>
            <w:shd w:val="clear" w:color="auto" w:fill="auto"/>
          </w:tcPr>
          <w:p w:rsidR="00500D45" w:rsidRDefault="00500D45" w:rsidP="00AE14D4"/>
        </w:tc>
      </w:tr>
      <w:tr w:rsidR="00500D45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500D45" w:rsidRDefault="00500D45" w:rsidP="00AE14D4"/>
        </w:tc>
        <w:tc>
          <w:tcPr>
            <w:tcW w:w="4860" w:type="dxa"/>
            <w:shd w:val="clear" w:color="auto" w:fill="auto"/>
          </w:tcPr>
          <w:p w:rsidR="00500D45" w:rsidRDefault="00500D45" w:rsidP="00AE14D4"/>
        </w:tc>
        <w:tc>
          <w:tcPr>
            <w:tcW w:w="1080" w:type="dxa"/>
            <w:shd w:val="clear" w:color="auto" w:fill="auto"/>
          </w:tcPr>
          <w:p w:rsidR="00500D45" w:rsidRDefault="00500D45" w:rsidP="00AE14D4"/>
        </w:tc>
        <w:tc>
          <w:tcPr>
            <w:tcW w:w="2772" w:type="dxa"/>
            <w:shd w:val="clear" w:color="auto" w:fill="auto"/>
          </w:tcPr>
          <w:p w:rsidR="00500D45" w:rsidRDefault="00500D45" w:rsidP="00AE14D4"/>
        </w:tc>
      </w:tr>
      <w:tr w:rsidR="00500D45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500D45" w:rsidRDefault="00500D45" w:rsidP="00AE14D4"/>
        </w:tc>
        <w:tc>
          <w:tcPr>
            <w:tcW w:w="4860" w:type="dxa"/>
            <w:shd w:val="clear" w:color="auto" w:fill="auto"/>
          </w:tcPr>
          <w:p w:rsidR="00500D45" w:rsidRDefault="00500D45" w:rsidP="00AE14D4"/>
        </w:tc>
        <w:tc>
          <w:tcPr>
            <w:tcW w:w="1080" w:type="dxa"/>
            <w:shd w:val="clear" w:color="auto" w:fill="auto"/>
          </w:tcPr>
          <w:p w:rsidR="00500D45" w:rsidRDefault="00500D45" w:rsidP="00AE14D4"/>
        </w:tc>
        <w:tc>
          <w:tcPr>
            <w:tcW w:w="2772" w:type="dxa"/>
            <w:shd w:val="clear" w:color="auto" w:fill="auto"/>
          </w:tcPr>
          <w:p w:rsidR="00500D45" w:rsidRDefault="00500D45" w:rsidP="00AE14D4"/>
        </w:tc>
      </w:tr>
      <w:tr w:rsidR="00A7059E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A7059E" w:rsidRDefault="00A7059E" w:rsidP="00AE14D4"/>
        </w:tc>
        <w:tc>
          <w:tcPr>
            <w:tcW w:w="4860" w:type="dxa"/>
            <w:shd w:val="clear" w:color="auto" w:fill="auto"/>
          </w:tcPr>
          <w:p w:rsidR="00A7059E" w:rsidRDefault="00A7059E" w:rsidP="00AE14D4"/>
        </w:tc>
        <w:tc>
          <w:tcPr>
            <w:tcW w:w="1080" w:type="dxa"/>
            <w:shd w:val="clear" w:color="auto" w:fill="auto"/>
          </w:tcPr>
          <w:p w:rsidR="00A7059E" w:rsidRDefault="00A7059E" w:rsidP="00AE14D4"/>
        </w:tc>
        <w:tc>
          <w:tcPr>
            <w:tcW w:w="2772" w:type="dxa"/>
            <w:shd w:val="clear" w:color="auto" w:fill="auto"/>
          </w:tcPr>
          <w:p w:rsidR="00A7059E" w:rsidRDefault="00A7059E" w:rsidP="00AE14D4"/>
        </w:tc>
      </w:tr>
      <w:tr w:rsidR="00A7059E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A7059E" w:rsidRDefault="00A7059E" w:rsidP="00AE14D4"/>
        </w:tc>
        <w:tc>
          <w:tcPr>
            <w:tcW w:w="4860" w:type="dxa"/>
            <w:shd w:val="clear" w:color="auto" w:fill="auto"/>
          </w:tcPr>
          <w:p w:rsidR="00A7059E" w:rsidRDefault="00A7059E" w:rsidP="00AE14D4"/>
        </w:tc>
        <w:tc>
          <w:tcPr>
            <w:tcW w:w="1080" w:type="dxa"/>
            <w:shd w:val="clear" w:color="auto" w:fill="auto"/>
          </w:tcPr>
          <w:p w:rsidR="00A7059E" w:rsidRDefault="00A7059E" w:rsidP="00AE14D4"/>
        </w:tc>
        <w:tc>
          <w:tcPr>
            <w:tcW w:w="2772" w:type="dxa"/>
            <w:shd w:val="clear" w:color="auto" w:fill="auto"/>
          </w:tcPr>
          <w:p w:rsidR="00A7059E" w:rsidRDefault="00A7059E" w:rsidP="00AE14D4"/>
        </w:tc>
      </w:tr>
      <w:tr w:rsidR="00A7059E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A7059E" w:rsidRDefault="00A7059E" w:rsidP="00AE14D4"/>
        </w:tc>
        <w:tc>
          <w:tcPr>
            <w:tcW w:w="4860" w:type="dxa"/>
            <w:shd w:val="clear" w:color="auto" w:fill="auto"/>
          </w:tcPr>
          <w:p w:rsidR="00A7059E" w:rsidRDefault="00A7059E" w:rsidP="00AE14D4"/>
        </w:tc>
        <w:tc>
          <w:tcPr>
            <w:tcW w:w="1080" w:type="dxa"/>
            <w:shd w:val="clear" w:color="auto" w:fill="auto"/>
          </w:tcPr>
          <w:p w:rsidR="00A7059E" w:rsidRDefault="00A7059E" w:rsidP="00AE14D4"/>
        </w:tc>
        <w:tc>
          <w:tcPr>
            <w:tcW w:w="2772" w:type="dxa"/>
            <w:shd w:val="clear" w:color="auto" w:fill="auto"/>
          </w:tcPr>
          <w:p w:rsidR="00A7059E" w:rsidRDefault="00A7059E" w:rsidP="00AE14D4"/>
        </w:tc>
      </w:tr>
      <w:tr w:rsidR="00A7059E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A7059E" w:rsidRDefault="00A7059E" w:rsidP="00AE14D4"/>
        </w:tc>
        <w:tc>
          <w:tcPr>
            <w:tcW w:w="4860" w:type="dxa"/>
            <w:shd w:val="clear" w:color="auto" w:fill="auto"/>
          </w:tcPr>
          <w:p w:rsidR="00A7059E" w:rsidRDefault="00A7059E" w:rsidP="00AE14D4"/>
        </w:tc>
        <w:tc>
          <w:tcPr>
            <w:tcW w:w="1080" w:type="dxa"/>
            <w:shd w:val="clear" w:color="auto" w:fill="auto"/>
          </w:tcPr>
          <w:p w:rsidR="00A7059E" w:rsidRDefault="00A7059E" w:rsidP="00AE14D4"/>
        </w:tc>
        <w:tc>
          <w:tcPr>
            <w:tcW w:w="2772" w:type="dxa"/>
            <w:shd w:val="clear" w:color="auto" w:fill="auto"/>
          </w:tcPr>
          <w:p w:rsidR="00A7059E" w:rsidRDefault="00A7059E" w:rsidP="00AE14D4"/>
        </w:tc>
      </w:tr>
      <w:tr w:rsidR="00A7059E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A7059E" w:rsidRDefault="00A7059E" w:rsidP="00AE14D4"/>
        </w:tc>
        <w:tc>
          <w:tcPr>
            <w:tcW w:w="4860" w:type="dxa"/>
            <w:shd w:val="clear" w:color="auto" w:fill="auto"/>
          </w:tcPr>
          <w:p w:rsidR="00A7059E" w:rsidRDefault="00A7059E" w:rsidP="00AE14D4"/>
        </w:tc>
        <w:tc>
          <w:tcPr>
            <w:tcW w:w="1080" w:type="dxa"/>
            <w:shd w:val="clear" w:color="auto" w:fill="auto"/>
          </w:tcPr>
          <w:p w:rsidR="00A7059E" w:rsidRDefault="00A7059E" w:rsidP="00AE14D4"/>
        </w:tc>
        <w:tc>
          <w:tcPr>
            <w:tcW w:w="2772" w:type="dxa"/>
            <w:shd w:val="clear" w:color="auto" w:fill="auto"/>
          </w:tcPr>
          <w:p w:rsidR="00A7059E" w:rsidRDefault="00A7059E" w:rsidP="00AE14D4"/>
        </w:tc>
      </w:tr>
      <w:tr w:rsidR="00A7059E" w:rsidTr="00500D45">
        <w:trPr>
          <w:trHeight w:val="624"/>
        </w:trPr>
        <w:tc>
          <w:tcPr>
            <w:tcW w:w="1368" w:type="dxa"/>
            <w:shd w:val="clear" w:color="auto" w:fill="auto"/>
          </w:tcPr>
          <w:p w:rsidR="00A7059E" w:rsidRDefault="00A7059E" w:rsidP="00AE14D4"/>
        </w:tc>
        <w:tc>
          <w:tcPr>
            <w:tcW w:w="4860" w:type="dxa"/>
            <w:shd w:val="clear" w:color="auto" w:fill="auto"/>
          </w:tcPr>
          <w:p w:rsidR="00A7059E" w:rsidRDefault="00A7059E" w:rsidP="00AE14D4"/>
        </w:tc>
        <w:tc>
          <w:tcPr>
            <w:tcW w:w="1080" w:type="dxa"/>
            <w:shd w:val="clear" w:color="auto" w:fill="auto"/>
          </w:tcPr>
          <w:p w:rsidR="00A7059E" w:rsidRDefault="00A7059E" w:rsidP="00AE14D4"/>
        </w:tc>
        <w:tc>
          <w:tcPr>
            <w:tcW w:w="2772" w:type="dxa"/>
            <w:shd w:val="clear" w:color="auto" w:fill="auto"/>
          </w:tcPr>
          <w:p w:rsidR="00A7059E" w:rsidRDefault="00A7059E" w:rsidP="00AE14D4"/>
        </w:tc>
      </w:tr>
      <w:tr w:rsidR="00A7059E" w:rsidTr="00500D45">
        <w:trPr>
          <w:trHeight w:val="624"/>
        </w:trPr>
        <w:tc>
          <w:tcPr>
            <w:tcW w:w="1368" w:type="dxa"/>
            <w:tcBorders>
              <w:bottom w:val="single" w:sz="6" w:space="0" w:color="auto"/>
            </w:tcBorders>
            <w:shd w:val="clear" w:color="auto" w:fill="auto"/>
          </w:tcPr>
          <w:p w:rsidR="00A7059E" w:rsidRDefault="00A7059E" w:rsidP="00AE14D4"/>
        </w:tc>
        <w:tc>
          <w:tcPr>
            <w:tcW w:w="4860" w:type="dxa"/>
            <w:shd w:val="clear" w:color="auto" w:fill="auto"/>
          </w:tcPr>
          <w:p w:rsidR="00A7059E" w:rsidRDefault="00A7059E" w:rsidP="00AE14D4"/>
        </w:tc>
        <w:tc>
          <w:tcPr>
            <w:tcW w:w="1080" w:type="dxa"/>
            <w:shd w:val="clear" w:color="auto" w:fill="auto"/>
          </w:tcPr>
          <w:p w:rsidR="00A7059E" w:rsidRDefault="00A7059E" w:rsidP="00AE14D4"/>
        </w:tc>
        <w:tc>
          <w:tcPr>
            <w:tcW w:w="2772" w:type="dxa"/>
            <w:tcBorders>
              <w:bottom w:val="single" w:sz="6" w:space="0" w:color="auto"/>
            </w:tcBorders>
            <w:shd w:val="clear" w:color="auto" w:fill="auto"/>
          </w:tcPr>
          <w:p w:rsidR="00A7059E" w:rsidRDefault="00A7059E" w:rsidP="00AE14D4"/>
        </w:tc>
      </w:tr>
      <w:tr w:rsidR="00A7059E" w:rsidTr="00500D45">
        <w:trPr>
          <w:trHeight w:val="624"/>
        </w:trPr>
        <w:tc>
          <w:tcPr>
            <w:tcW w:w="13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059E" w:rsidRDefault="00A7059E" w:rsidP="00AE14D4"/>
        </w:tc>
        <w:tc>
          <w:tcPr>
            <w:tcW w:w="4860" w:type="dxa"/>
            <w:tcBorders>
              <w:bottom w:val="single" w:sz="12" w:space="0" w:color="auto"/>
            </w:tcBorders>
            <w:shd w:val="clear" w:color="auto" w:fill="auto"/>
          </w:tcPr>
          <w:p w:rsidR="00A7059E" w:rsidRDefault="00A7059E" w:rsidP="00AE14D4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A7059E" w:rsidRDefault="00A7059E" w:rsidP="00AE14D4"/>
        </w:tc>
        <w:tc>
          <w:tcPr>
            <w:tcW w:w="277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059E" w:rsidRDefault="00A7059E" w:rsidP="00AE14D4"/>
        </w:tc>
      </w:tr>
      <w:tr w:rsidR="00A7059E" w:rsidTr="00AE14D4">
        <w:tc>
          <w:tcPr>
            <w:tcW w:w="13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7059E" w:rsidRDefault="00A7059E" w:rsidP="00AE14D4"/>
          <w:p w:rsidR="00A7059E" w:rsidRDefault="00A7059E" w:rsidP="00AE14D4"/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7059E" w:rsidRPr="00807B3C" w:rsidRDefault="00A7059E" w:rsidP="00AE14D4">
            <w:pPr>
              <w:rPr>
                <w:rFonts w:ascii="Arial" w:hAnsi="Arial" w:cs="Arial"/>
                <w:b/>
              </w:rPr>
            </w:pPr>
            <w:r w:rsidRPr="00807B3C">
              <w:rPr>
                <w:rFonts w:ascii="Arial" w:hAnsi="Arial" w:cs="Arial"/>
                <w:b/>
              </w:rPr>
              <w:t>Totale ore</w:t>
            </w:r>
          </w:p>
          <w:p w:rsidR="00A7059E" w:rsidRDefault="00A7059E" w:rsidP="00AE14D4"/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059E" w:rsidRDefault="00A7059E" w:rsidP="00AE14D4"/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7059E" w:rsidRDefault="00A7059E" w:rsidP="00AE14D4"/>
        </w:tc>
      </w:tr>
    </w:tbl>
    <w:p w:rsidR="00A7059E" w:rsidRDefault="00A7059E" w:rsidP="00A705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7059E" w:rsidRPr="000B6D3A" w:rsidRDefault="00A7059E" w:rsidP="00A7059E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24DC4" w:rsidRDefault="00A7059E" w:rsidP="00A7059E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30C1">
        <w:rPr>
          <w:rFonts w:ascii="Arial" w:hAnsi="Arial" w:cs="Arial"/>
        </w:rPr>
        <w:t>Per l’Istituto</w:t>
      </w:r>
      <w:r>
        <w:rPr>
          <w:rFonts w:ascii="Arial" w:hAnsi="Arial" w:cs="Arial"/>
        </w:rPr>
        <w:t xml:space="preserve"> Professionale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 l’Azienda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7059E" w:rsidRDefault="00724DC4" w:rsidP="00A7059E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A7059E" w:rsidRPr="002758D7">
        <w:rPr>
          <w:rFonts w:ascii="Arial" w:hAnsi="Arial" w:cs="Arial"/>
          <w:i/>
        </w:rPr>
        <w:t>Il Coordinatore/Referente</w:t>
      </w:r>
      <w:r w:rsidR="00A7059E" w:rsidRPr="002758D7">
        <w:rPr>
          <w:rFonts w:ascii="Arial" w:hAnsi="Arial" w:cs="Arial"/>
          <w:i/>
        </w:rPr>
        <w:tab/>
      </w:r>
      <w:r w:rsidR="00A7059E">
        <w:rPr>
          <w:rFonts w:ascii="Arial" w:hAnsi="Arial" w:cs="Arial"/>
        </w:rPr>
        <w:tab/>
      </w:r>
      <w:r w:rsidR="00A7059E">
        <w:rPr>
          <w:rFonts w:ascii="Arial" w:hAnsi="Arial" w:cs="Arial"/>
        </w:rPr>
        <w:tab/>
      </w:r>
      <w:r w:rsidR="00A7059E">
        <w:rPr>
          <w:rFonts w:ascii="Arial" w:hAnsi="Arial" w:cs="Arial"/>
        </w:rPr>
        <w:tab/>
      </w:r>
      <w:r w:rsidR="00A7059E" w:rsidRPr="002758D7"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 xml:space="preserve">              </w:t>
      </w:r>
      <w:r w:rsidR="00A7059E" w:rsidRPr="002758D7">
        <w:rPr>
          <w:rFonts w:ascii="Arial" w:hAnsi="Arial" w:cs="Arial"/>
          <w:i/>
        </w:rPr>
        <w:t>il Tutor Aziendale</w:t>
      </w:r>
    </w:p>
    <w:p w:rsidR="00A7059E" w:rsidRDefault="00500D45" w:rsidP="00A7059E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59D6A3" wp14:editId="138C2C8B">
                <wp:simplePos x="0" y="0"/>
                <wp:positionH relativeFrom="column">
                  <wp:posOffset>3318509</wp:posOffset>
                </wp:positionH>
                <wp:positionV relativeFrom="paragraph">
                  <wp:posOffset>88900</wp:posOffset>
                </wp:positionV>
                <wp:extent cx="638175" cy="457200"/>
                <wp:effectExtent l="0" t="0" r="28575" b="19050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059E" w:rsidRPr="00EE59A7" w:rsidRDefault="00A7059E" w:rsidP="00A7059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t</w:t>
                            </w:r>
                            <w:r w:rsidRPr="00EE59A7">
                              <w:rPr>
                                <w:sz w:val="14"/>
                                <w:szCs w:val="14"/>
                              </w:rPr>
                              <w:t>imbro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59D6A3" id="Oval 4" o:spid="_x0000_s1027" style="position:absolute;margin-left:261.3pt;margin-top:7pt;width:50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">
                <v:textbox>
                  <w:txbxContent>
                    <w:p w:rsidR="00A7059E" w:rsidRPr="00EE59A7" w:rsidRDefault="00A7059E" w:rsidP="00A7059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sz w:val="14"/>
                          <w:szCs w:val="14"/>
                        </w:rPr>
                        <w:t>t</w:t>
                      </w:r>
                      <w:r w:rsidRPr="00EE59A7">
                        <w:rPr>
                          <w:sz w:val="14"/>
                          <w:szCs w:val="14"/>
                        </w:rPr>
                        <w:t>imbro</w:t>
                      </w:r>
                      <w:proofErr w:type="gram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8E40C9" wp14:editId="0158295A">
                <wp:simplePos x="0" y="0"/>
                <wp:positionH relativeFrom="column">
                  <wp:posOffset>-339090</wp:posOffset>
                </wp:positionH>
                <wp:positionV relativeFrom="paragraph">
                  <wp:posOffset>88900</wp:posOffset>
                </wp:positionV>
                <wp:extent cx="647700" cy="457200"/>
                <wp:effectExtent l="0" t="0" r="19050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059E" w:rsidRPr="00EE59A7" w:rsidRDefault="00A7059E" w:rsidP="00A7059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t</w:t>
                            </w:r>
                            <w:r w:rsidRPr="00EE59A7">
                              <w:rPr>
                                <w:sz w:val="14"/>
                                <w:szCs w:val="14"/>
                              </w:rPr>
                              <w:t>imbro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8E40C9" id="Oval 5" o:spid="_x0000_s1028" style="position:absolute;margin-left:-26.7pt;margin-top:7pt;width:51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">
                <v:textbox>
                  <w:txbxContent>
                    <w:p w:rsidR="00A7059E" w:rsidRPr="00EE59A7" w:rsidRDefault="00A7059E" w:rsidP="00A7059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sz w:val="14"/>
                          <w:szCs w:val="14"/>
                        </w:rPr>
                        <w:t>t</w:t>
                      </w:r>
                      <w:r w:rsidRPr="00EE59A7">
                        <w:rPr>
                          <w:sz w:val="14"/>
                          <w:szCs w:val="14"/>
                        </w:rPr>
                        <w:t>imbro</w:t>
                      </w:r>
                      <w:proofErr w:type="gram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A7059E" w:rsidRDefault="00A7059E" w:rsidP="00A7059E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43FF7">
        <w:rPr>
          <w:rFonts w:ascii="Arial" w:hAnsi="Arial" w:cs="Arial"/>
        </w:rPr>
        <w:t xml:space="preserve"> Firma</w:t>
      </w:r>
      <w:r>
        <w:rPr>
          <w:rFonts w:ascii="Arial" w:hAnsi="Arial" w:cs="Arial"/>
        </w:rPr>
        <w:t xml:space="preserve"> ________________________</w:t>
      </w:r>
      <w:r w:rsidRPr="00843F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43FF7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      </w:t>
      </w:r>
      <w:r w:rsidRPr="00843FF7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____________________</w:t>
      </w:r>
      <w:r w:rsidRPr="00843F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</w:p>
    <w:p w:rsidR="00A7059E" w:rsidRPr="00D127D0" w:rsidRDefault="00A7059E" w:rsidP="00A7059E">
      <w:pPr>
        <w:tabs>
          <w:tab w:val="left" w:pos="540"/>
        </w:tabs>
        <w:rPr>
          <w:rFonts w:ascii="Arial" w:hAnsi="Arial" w:cs="Arial"/>
          <w:sz w:val="10"/>
          <w:szCs w:val="10"/>
        </w:rPr>
      </w:pPr>
    </w:p>
    <w:p w:rsidR="005A15CC" w:rsidRPr="005F7FCC" w:rsidRDefault="00724DC4" w:rsidP="00A7059E">
      <w:pPr>
        <w:spacing w:line="360" w:lineRule="auto"/>
        <w:ind w:left="3261" w:hanging="3261"/>
        <w:rPr>
          <w:sz w:val="2"/>
          <w:szCs w:val="2"/>
        </w:rPr>
      </w:pPr>
      <w:r>
        <w:rPr>
          <w:rFonts w:ascii="Arial" w:hAnsi="Arial" w:cs="Arial"/>
        </w:rPr>
        <w:t xml:space="preserve">          </w:t>
      </w:r>
      <w:proofErr w:type="gramStart"/>
      <w:r w:rsidR="00A7059E">
        <w:rPr>
          <w:rFonts w:ascii="Arial" w:hAnsi="Arial" w:cs="Arial"/>
        </w:rPr>
        <w:t>data</w:t>
      </w:r>
      <w:proofErr w:type="gramEnd"/>
      <w:r w:rsidR="00A7059E">
        <w:rPr>
          <w:rFonts w:ascii="Arial" w:hAnsi="Arial" w:cs="Arial"/>
        </w:rPr>
        <w:t xml:space="preserve">    ______________________</w:t>
      </w:r>
      <w:r w:rsidR="00A7059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</w:t>
      </w:r>
      <w:r w:rsidR="00A7059E">
        <w:rPr>
          <w:rFonts w:ascii="Arial" w:hAnsi="Arial" w:cs="Arial"/>
        </w:rPr>
        <w:t xml:space="preserve">data   _____________________         </w:t>
      </w:r>
      <w:r w:rsidR="00A7059E" w:rsidRPr="00843FF7">
        <w:rPr>
          <w:rFonts w:ascii="Arial" w:hAnsi="Arial" w:cs="Arial"/>
        </w:rPr>
        <w:t xml:space="preserve">                 </w:t>
      </w:r>
    </w:p>
    <w:sectPr w:rsidR="005A15CC" w:rsidRPr="005F7FCC" w:rsidSect="00CC73C4">
      <w:pgSz w:w="11906" w:h="16838"/>
      <w:pgMar w:top="540" w:right="1134" w:bottom="28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C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1080" w:hanging="720"/>
      </w:pPr>
      <w:rPr>
        <w:rFonts w:ascii="Arial" w:hAnsi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5" w15:restartNumberingAfterBreak="0">
    <w:nsid w:val="2CE20D1A"/>
    <w:multiLevelType w:val="hybridMultilevel"/>
    <w:tmpl w:val="AAEEF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82270"/>
    <w:multiLevelType w:val="hybridMultilevel"/>
    <w:tmpl w:val="D5C47D1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6D5F36"/>
    <w:multiLevelType w:val="hybridMultilevel"/>
    <w:tmpl w:val="B840F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B8"/>
    <w:rsid w:val="00023D70"/>
    <w:rsid w:val="000B0086"/>
    <w:rsid w:val="00182048"/>
    <w:rsid w:val="001D5050"/>
    <w:rsid w:val="00233ACE"/>
    <w:rsid w:val="00275A75"/>
    <w:rsid w:val="002B024F"/>
    <w:rsid w:val="002E6C9E"/>
    <w:rsid w:val="002F5FD1"/>
    <w:rsid w:val="003A2DBC"/>
    <w:rsid w:val="00414471"/>
    <w:rsid w:val="00450F1E"/>
    <w:rsid w:val="004968B8"/>
    <w:rsid w:val="004C6527"/>
    <w:rsid w:val="00500D45"/>
    <w:rsid w:val="0056016F"/>
    <w:rsid w:val="005916FB"/>
    <w:rsid w:val="00595E2F"/>
    <w:rsid w:val="005A13A0"/>
    <w:rsid w:val="005A15CC"/>
    <w:rsid w:val="005A7EEC"/>
    <w:rsid w:val="005F7FCC"/>
    <w:rsid w:val="0064077B"/>
    <w:rsid w:val="006C2A99"/>
    <w:rsid w:val="006E1C0E"/>
    <w:rsid w:val="006E7D71"/>
    <w:rsid w:val="00724DC4"/>
    <w:rsid w:val="007711FE"/>
    <w:rsid w:val="00844C1D"/>
    <w:rsid w:val="00894D2A"/>
    <w:rsid w:val="00917773"/>
    <w:rsid w:val="009626B7"/>
    <w:rsid w:val="009A3BEF"/>
    <w:rsid w:val="009C5A1E"/>
    <w:rsid w:val="009F2BD4"/>
    <w:rsid w:val="00A03681"/>
    <w:rsid w:val="00A56514"/>
    <w:rsid w:val="00A7059E"/>
    <w:rsid w:val="00A76EA0"/>
    <w:rsid w:val="00A94046"/>
    <w:rsid w:val="00AE14D4"/>
    <w:rsid w:val="00B05FA3"/>
    <w:rsid w:val="00B51708"/>
    <w:rsid w:val="00B67DA7"/>
    <w:rsid w:val="00B850C4"/>
    <w:rsid w:val="00B94AAE"/>
    <w:rsid w:val="00C00FD7"/>
    <w:rsid w:val="00C32D68"/>
    <w:rsid w:val="00C40DAD"/>
    <w:rsid w:val="00C671F0"/>
    <w:rsid w:val="00C7150F"/>
    <w:rsid w:val="00CC73C4"/>
    <w:rsid w:val="00DB7261"/>
    <w:rsid w:val="00DE0CDC"/>
    <w:rsid w:val="00E128E7"/>
    <w:rsid w:val="00E5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BBDB335-B85F-4244-ACBA-E1F836D1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widowControl/>
      <w:numPr>
        <w:numId w:val="1"/>
      </w:numPr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Arial" w:eastAsia="Times New Roman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ascii="Courier New" w:hAnsi="Courier New" w:cs="Wingdings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LCD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LCD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hAnsi="Arial" w:cs="Arial" w:hint="default"/>
      <w:sz w:val="22"/>
      <w:szCs w:val="22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Arial" w:hAnsi="Aria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St1z0">
    <w:name w:val="WW8NumSt1z0"/>
    <w:rPr>
      <w:rFonts w:ascii="Wingdings" w:hAnsi="Wingdings" w:cs="Wingdings" w:hint="default"/>
      <w:b w:val="0"/>
      <w:i w:val="0"/>
      <w:sz w:val="24"/>
      <w:u w:val="none"/>
    </w:rPr>
  </w:style>
  <w:style w:type="character" w:customStyle="1" w:styleId="Carpredefinitoparagrafo1">
    <w:name w:val="Car. predefinito paragrafo1"/>
  </w:style>
  <w:style w:type="character" w:customStyle="1" w:styleId="CarattereCarattere1">
    <w:name w:val="Carattere Carattere1"/>
    <w:rPr>
      <w:rFonts w:ascii="Arial" w:hAnsi="Arial" w:cs="Arial"/>
      <w:sz w:val="24"/>
    </w:rPr>
  </w:style>
  <w:style w:type="character" w:customStyle="1" w:styleId="CarattereCarattere">
    <w:name w:val="Carattere Carattere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widowControl/>
      <w:overflowPunct/>
      <w:autoSpaceDE/>
      <w:jc w:val="both"/>
      <w:textAlignment w:val="auto"/>
    </w:pPr>
    <w:rPr>
      <w:rFonts w:ascii="Arial" w:hAnsi="Arial" w:cs="Arial"/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Courier New"/>
      <w:sz w:val="16"/>
      <w:szCs w:val="16"/>
    </w:r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  <w:overflowPunct/>
      <w:autoSpaceDE/>
      <w:textAlignment w:val="auto"/>
    </w:pPr>
  </w:style>
  <w:style w:type="paragraph" w:customStyle="1" w:styleId="Elencoacolori-Colore11">
    <w:name w:val="Elenco a colori - Colore 11"/>
    <w:basedOn w:val="Normale"/>
    <w:pPr>
      <w:widowControl/>
      <w:overflowPunct/>
      <w:autoSpaceDE/>
      <w:ind w:left="720"/>
      <w:textAlignment w:val="auto"/>
    </w:pPr>
    <w:rPr>
      <w:sz w:val="24"/>
    </w:rPr>
  </w:style>
  <w:style w:type="paragraph" w:customStyle="1" w:styleId="Corpodeltesto21">
    <w:name w:val="Corpo del testo 21"/>
    <w:basedOn w:val="Normale"/>
    <w:pPr>
      <w:widowControl/>
      <w:overflowPunct/>
      <w:autoSpaceDE/>
      <w:textAlignment w:val="auto"/>
    </w:pPr>
    <w:rPr>
      <w:rFonts w:ascii="Arial" w:hAnsi="Arial" w:cs="Arial"/>
      <w:sz w:val="3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qFormat/>
    <w:pPr>
      <w:widowControl/>
      <w:overflowPunct/>
      <w:autoSpaceDE/>
      <w:ind w:left="720"/>
      <w:textAlignment w:val="auto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go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it/imgres?imgurl=http://thelorereport.blogdo.net/files/2009/02/bandiera-italiana.jpg&amp;imgrefurl=http://thelorereport.blogdo.net/i-volori-della-costituzione-italiana/&amp;h=204&amp;w=303&amp;sz=3&amp;tbnid=XcInKIfCBAD4KM:&amp;tbnh=78&amp;tbnw=116&amp;prev=/search?q=bandiera+italiana&amp;tbm=isch&amp;tbo=u&amp;zoom=1&amp;q=bandiera+italiana&amp;hl=it&amp;usg=__7ClY-kaB78N9_37S26RxgkwB_jA=&amp;sa=X&amp;ei=mlvOTejBKYj5sgaFm4mfCw&amp;ved=0CC0Q9QEwAw" TargetMode="External"/><Relationship Id="rId11" Type="http://schemas.openxmlformats.org/officeDocument/2006/relationships/hyperlink" Target="http://www.cattaneodeledda.gov.it" TargetMode="External"/><Relationship Id="rId5" Type="http://schemas.openxmlformats.org/officeDocument/2006/relationships/image" Target="media/image2.e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"Carlo Cattaneo" MODENA</vt:lpstr>
    </vt:vector>
  </TitlesOfParts>
  <Company>Hewlett-Packard Company</Company>
  <LinksUpToDate>false</LinksUpToDate>
  <CharactersWithSpaces>1246</CharactersWithSpaces>
  <SharedDoc>false</SharedDoc>
  <HLinks>
    <vt:vector size="18" baseType="variant">
      <vt:variant>
        <vt:i4>7536762</vt:i4>
      </vt:variant>
      <vt:variant>
        <vt:i4>6</vt:i4>
      </vt:variant>
      <vt:variant>
        <vt:i4>0</vt:i4>
      </vt:variant>
      <vt:variant>
        <vt:i4>5</vt:i4>
      </vt:variant>
      <vt:variant>
        <vt:lpwstr>http://www.cattaneodeledda.it/</vt:lpwstr>
      </vt:variant>
      <vt:variant>
        <vt:lpwstr/>
      </vt:variant>
      <vt:variant>
        <vt:i4>6160507</vt:i4>
      </vt:variant>
      <vt:variant>
        <vt:i4>3</vt:i4>
      </vt:variant>
      <vt:variant>
        <vt:i4>0</vt:i4>
      </vt:variant>
      <vt:variant>
        <vt:i4>5</vt:i4>
      </vt:variant>
      <vt:variant>
        <vt:lpwstr>mailto:morc08000g@pec.istruzione.it</vt:lpwstr>
      </vt:variant>
      <vt:variant>
        <vt:lpwstr/>
      </vt:variant>
      <vt:variant>
        <vt:i4>3473504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imgres?imgurl=http://thelorereport.blogdo.net/files/2009/02/bandiera-italiana.jpg&amp;imgrefurl=http://thelorereport.blogdo.net/i-volori-della-costituzione-italiana/&amp;h=204&amp;w=303&amp;sz=3&amp;tbnid=XcInKIfCBAD4KM:&amp;tbnh=78&amp;tbnw=116&amp;prev=/search?q=bandiera+italiana&amp;tbm=isch&amp;tbo=u&amp;zoom=1&amp;q=bandiera+italiana&amp;hl=it&amp;usg=__7ClY-kaB78N9_37S26RxgkwB_jA=&amp;sa=X&amp;ei=mlvOTejBKYj5sgaFm4mfCw&amp;ved=0CC0Q9QEw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"Carlo Cattaneo" MODENA</dc:title>
  <dc:subject/>
  <dc:creator>dario</dc:creator>
  <cp:keywords/>
  <cp:lastModifiedBy>vicepreside3</cp:lastModifiedBy>
  <cp:revision>2</cp:revision>
  <cp:lastPrinted>2015-02-12T14:41:00Z</cp:lastPrinted>
  <dcterms:created xsi:type="dcterms:W3CDTF">2016-11-18T12:22:00Z</dcterms:created>
  <dcterms:modified xsi:type="dcterms:W3CDTF">2016-11-18T12:22:00Z</dcterms:modified>
</cp:coreProperties>
</file>